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D2B60" w14:textId="02B831E6" w:rsidR="001A2309" w:rsidRDefault="005906E6" w:rsidP="001A2309">
      <w:pPr>
        <w:pStyle w:val="Heading1"/>
        <w:rPr>
          <w:rFonts w:ascii="Open Sans SemiBold" w:hAnsi="Open Sans SemiBold" w:cs="Open Sans SemiBold"/>
          <w:b w:val="0"/>
          <w:color w:val="7030A0"/>
          <w:sz w:val="40"/>
        </w:rPr>
      </w:pPr>
      <w:r>
        <w:rPr>
          <w:rFonts w:ascii="Open Sans SemiBold" w:hAnsi="Open Sans SemiBold" w:cs="Open Sans SemiBold"/>
          <w:b w:val="0"/>
          <w:color w:val="7030A0"/>
          <w:sz w:val="40"/>
        </w:rPr>
        <w:t xml:space="preserve">Trustee </w:t>
      </w:r>
      <w:r w:rsidR="00EF617F">
        <w:rPr>
          <w:rFonts w:ascii="Open Sans SemiBold" w:hAnsi="Open Sans SemiBold" w:cs="Open Sans SemiBold"/>
          <w:b w:val="0"/>
          <w:color w:val="7030A0"/>
          <w:sz w:val="40"/>
        </w:rPr>
        <w:t xml:space="preserve">/ Director </w:t>
      </w:r>
      <w:r>
        <w:rPr>
          <w:rFonts w:ascii="Open Sans SemiBold" w:hAnsi="Open Sans SemiBold" w:cs="Open Sans SemiBold"/>
          <w:b w:val="0"/>
          <w:color w:val="7030A0"/>
          <w:sz w:val="40"/>
        </w:rPr>
        <w:t>Application Form</w:t>
      </w:r>
      <w:r w:rsidR="002D5846" w:rsidRPr="002D5846">
        <w:rPr>
          <w:rFonts w:ascii="Open Sans SemiBold" w:hAnsi="Open Sans SemiBold" w:cs="Open Sans SemiBold"/>
          <w:b w:val="0"/>
          <w:color w:val="7030A0"/>
          <w:sz w:val="40"/>
        </w:rPr>
        <w:t xml:space="preserve"> </w:t>
      </w:r>
    </w:p>
    <w:p w14:paraId="37C1BE9C" w14:textId="77777777" w:rsidR="0051238A" w:rsidRPr="0051238A" w:rsidRDefault="0051238A" w:rsidP="0051238A">
      <w:pPr>
        <w:pStyle w:val="NoSpacing"/>
        <w:pBdr>
          <w:top w:val="single" w:sz="4" w:space="1" w:color="auto"/>
        </w:pBdr>
        <w:rPr>
          <w:rFonts w:ascii="Arial Nova" w:eastAsia="Calibri" w:hAnsi="Arial Nova" w:cs="Times New Roman"/>
          <w:color w:val="0D0D0D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436"/>
        <w:gridCol w:w="567"/>
        <w:gridCol w:w="2646"/>
        <w:gridCol w:w="892"/>
        <w:gridCol w:w="3160"/>
      </w:tblGrid>
      <w:tr w:rsidR="0051238A" w:rsidRPr="0051238A" w14:paraId="272D1CA1" w14:textId="77777777" w:rsidTr="4FEF925F">
        <w:trPr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CFE" w14:textId="4A832A11" w:rsidR="0051238A" w:rsidRPr="00273353" w:rsidRDefault="000C56A6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4"/>
                <w:lang w:val="en-US"/>
              </w:rPr>
            </w:pPr>
            <w:r w:rsidRPr="00273353"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  <w:t xml:space="preserve">Given </w:t>
            </w:r>
            <w:r w:rsidR="0051238A" w:rsidRPr="00273353"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  <w:t>Name</w:t>
            </w:r>
            <w:r w:rsidR="00EF617F" w:rsidRPr="00273353"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  <w:t>(s)</w:t>
            </w:r>
          </w:p>
          <w:p w14:paraId="69C29956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4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79DE" w14:textId="701A009F" w:rsidR="0051238A" w:rsidRPr="0051238A" w:rsidRDefault="0051238A" w:rsidP="6EA2139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1238A" w:rsidRPr="0051238A" w14:paraId="4DBF25C4" w14:textId="77777777" w:rsidTr="4FEF925F">
        <w:trPr>
          <w:jc w:val="center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8C0F" w14:textId="77777777" w:rsidR="000C56A6" w:rsidRDefault="000C56A6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</w:p>
          <w:p w14:paraId="08B0244F" w14:textId="2456A835" w:rsidR="0051238A" w:rsidRPr="00273353" w:rsidRDefault="00273353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</w:pPr>
            <w:r w:rsidRPr="00273353"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  <w:t>F</w:t>
            </w:r>
            <w:r w:rsidR="000C56A6" w:rsidRPr="00273353"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  <w:t>amily name</w:t>
            </w:r>
          </w:p>
          <w:p w14:paraId="686D99AD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7DC7" w14:textId="008E93B6" w:rsidR="0051238A" w:rsidRPr="0051238A" w:rsidRDefault="0051238A" w:rsidP="6EA21392">
            <w:pPr>
              <w:pStyle w:val="Heading1"/>
              <w:autoSpaceDE w:val="0"/>
              <w:autoSpaceDN w:val="0"/>
              <w:adjustRightInd w:val="0"/>
              <w:rPr>
                <w:rFonts w:eastAsia="Times New Roman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1238A" w:rsidRPr="0051238A" w14:paraId="56C2A525" w14:textId="77777777" w:rsidTr="4FEF925F">
        <w:trPr>
          <w:trHeight w:val="4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29199B5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Personal Contact Details</w:t>
            </w:r>
          </w:p>
        </w:tc>
      </w:tr>
      <w:tr w:rsidR="0051238A" w:rsidRPr="0051238A" w14:paraId="250C6395" w14:textId="77777777" w:rsidTr="4FEF925F">
        <w:trPr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67F8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Home Address</w:t>
            </w:r>
          </w:p>
          <w:p w14:paraId="1C0F3B4F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4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119B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  <w:p w14:paraId="4213E659" w14:textId="77777777" w:rsidR="00885A5B" w:rsidRDefault="00885A5B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</w:p>
          <w:p w14:paraId="33BE4290" w14:textId="7FD37764" w:rsidR="0051238A" w:rsidRPr="0051238A" w:rsidRDefault="0051238A" w:rsidP="6EA2139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</w:p>
        </w:tc>
      </w:tr>
      <w:tr w:rsidR="0051238A" w:rsidRPr="0051238A" w14:paraId="27DC8D4C" w14:textId="77777777" w:rsidTr="4FEF925F">
        <w:trPr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9BA" w14:textId="77777777" w:rsidR="0051238A" w:rsidRPr="0051238A" w:rsidRDefault="07D9630F" w:rsidP="07D9630F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0"/>
                <w:szCs w:val="20"/>
                <w:lang w:val="en-US"/>
              </w:rPr>
            </w:pPr>
            <w:r w:rsidRPr="07D9630F">
              <w:rPr>
                <w:rFonts w:ascii="Roboto Light" w:eastAsia="Times New Roman" w:hAnsi="Roboto Light" w:cs="Calibri"/>
                <w:color w:val="0D0D0D" w:themeColor="text1" w:themeTint="F2"/>
                <w:sz w:val="20"/>
                <w:szCs w:val="20"/>
                <w:lang w:val="en-US" w:eastAsia="en-GB"/>
              </w:rPr>
              <w:t>Telephone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32A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Home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FFF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  <w:p w14:paraId="0969B608" w14:textId="78C55B0C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3D1" w14:textId="77777777" w:rsidR="0051238A" w:rsidRPr="0051238A" w:rsidRDefault="07D9630F" w:rsidP="07D9630F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0"/>
                <w:szCs w:val="20"/>
                <w:lang w:val="en-US"/>
              </w:rPr>
            </w:pPr>
            <w:r w:rsidRPr="07D9630F">
              <w:rPr>
                <w:rFonts w:ascii="Roboto Light" w:eastAsia="Times New Roman" w:hAnsi="Roboto Light" w:cs="Calibri"/>
                <w:color w:val="0D0D0D" w:themeColor="text1" w:themeTint="F2"/>
                <w:sz w:val="20"/>
                <w:szCs w:val="20"/>
                <w:lang w:val="en-US" w:eastAsia="en-GB"/>
              </w:rPr>
              <w:t>Mobile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1AA2" w14:textId="4642C276" w:rsidR="0051238A" w:rsidRPr="0051238A" w:rsidRDefault="0051238A" w:rsidP="6EA2139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1238A" w:rsidRPr="0051238A" w14:paraId="6BAC2068" w14:textId="77777777" w:rsidTr="4FEF925F">
        <w:trPr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B49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EB8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Work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275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  <w:p w14:paraId="53D0B5A2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ED9C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</w:tr>
      <w:tr w:rsidR="0051238A" w:rsidRPr="0051238A" w14:paraId="2F006FFE" w14:textId="77777777" w:rsidTr="4FEF925F">
        <w:trPr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276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E-mail</w:t>
            </w:r>
          </w:p>
        </w:tc>
        <w:tc>
          <w:tcPr>
            <w:tcW w:w="4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8ADF" w14:textId="0A2B0BDA" w:rsidR="0051238A" w:rsidRPr="0051238A" w:rsidRDefault="0051238A" w:rsidP="6EA2139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</w:tr>
    </w:tbl>
    <w:p w14:paraId="3ED53B17" w14:textId="6E44C4FB" w:rsidR="0051238A" w:rsidRDefault="0051238A" w:rsidP="0051238A">
      <w:pPr>
        <w:rPr>
          <w:rFonts w:ascii="Arial Nova" w:eastAsia="Times New Roman" w:hAnsi="Arial Nova" w:cs="Times New Roman"/>
          <w:color w:val="0D0D0D"/>
          <w:sz w:val="24"/>
          <w:lang w:val="en-US"/>
        </w:rPr>
      </w:pPr>
    </w:p>
    <w:p w14:paraId="251634E6" w14:textId="5FF81D1E" w:rsidR="00AD141F" w:rsidRDefault="00AD141F" w:rsidP="00AD141F">
      <w:pPr>
        <w:pStyle w:val="Heading1"/>
        <w:rPr>
          <w:lang w:val="en-US"/>
        </w:rPr>
      </w:pPr>
    </w:p>
    <w:p w14:paraId="4C81DF44" w14:textId="77777777" w:rsidR="00AD141F" w:rsidRPr="00AD141F" w:rsidRDefault="00AD141F" w:rsidP="00AD141F">
      <w:pPr>
        <w:pStyle w:val="Heading1"/>
        <w:rPr>
          <w:lang w:val="en-US"/>
        </w:rPr>
      </w:pPr>
    </w:p>
    <w:p w14:paraId="6D1A2A23" w14:textId="1FCF75C1" w:rsidR="00AD141F" w:rsidRDefault="00AD141F" w:rsidP="00AD141F">
      <w:pPr>
        <w:pStyle w:val="Heading1"/>
        <w:rPr>
          <w:lang w:val="en-US"/>
        </w:rPr>
      </w:pPr>
    </w:p>
    <w:p w14:paraId="74E53C76" w14:textId="194D626C" w:rsidR="00AD141F" w:rsidRDefault="00AD141F" w:rsidP="00AD141F">
      <w:pPr>
        <w:pStyle w:val="Heading1"/>
        <w:rPr>
          <w:lang w:val="en-US"/>
        </w:rPr>
      </w:pPr>
    </w:p>
    <w:p w14:paraId="48C57DE9" w14:textId="5B7C21B8" w:rsidR="00AD141F" w:rsidRDefault="00AD141F" w:rsidP="00AD141F">
      <w:pPr>
        <w:pStyle w:val="Heading1"/>
        <w:rPr>
          <w:lang w:val="en-US"/>
        </w:rPr>
      </w:pPr>
    </w:p>
    <w:p w14:paraId="44267406" w14:textId="123DDE67" w:rsidR="00AD141F" w:rsidRDefault="00AD141F" w:rsidP="00AD141F">
      <w:pPr>
        <w:pStyle w:val="Heading1"/>
        <w:rPr>
          <w:lang w:val="en-US"/>
        </w:rPr>
      </w:pPr>
    </w:p>
    <w:p w14:paraId="6A89CF2F" w14:textId="43DE4000" w:rsidR="00AD141F" w:rsidRDefault="00AD141F" w:rsidP="00AD141F">
      <w:pPr>
        <w:pStyle w:val="Heading1"/>
        <w:rPr>
          <w:lang w:val="en-US"/>
        </w:rPr>
      </w:pPr>
    </w:p>
    <w:p w14:paraId="404A187E" w14:textId="759A611A" w:rsidR="00AD141F" w:rsidRDefault="00AD141F" w:rsidP="00AD141F">
      <w:pPr>
        <w:pStyle w:val="Heading1"/>
        <w:rPr>
          <w:lang w:val="en-US"/>
        </w:rPr>
      </w:pPr>
    </w:p>
    <w:p w14:paraId="3E8C1FA7" w14:textId="20A7113A" w:rsidR="00AD141F" w:rsidRDefault="00AD141F" w:rsidP="00AD141F">
      <w:pPr>
        <w:pStyle w:val="Heading1"/>
        <w:rPr>
          <w:lang w:val="en-US"/>
        </w:rPr>
      </w:pPr>
    </w:p>
    <w:p w14:paraId="444CA374" w14:textId="4B277A9F" w:rsidR="00AD141F" w:rsidRDefault="00AD141F" w:rsidP="00AD141F">
      <w:pPr>
        <w:pStyle w:val="Heading1"/>
        <w:rPr>
          <w:lang w:val="en-US"/>
        </w:rPr>
      </w:pPr>
    </w:p>
    <w:p w14:paraId="3EC5CC38" w14:textId="45385995" w:rsidR="00AD141F" w:rsidRDefault="00AD141F" w:rsidP="00AD141F">
      <w:pPr>
        <w:pStyle w:val="Heading1"/>
        <w:rPr>
          <w:lang w:val="en-US"/>
        </w:rPr>
      </w:pPr>
    </w:p>
    <w:p w14:paraId="1DD18FC8" w14:textId="55704ADE" w:rsidR="00AD141F" w:rsidRPr="00AD141F" w:rsidRDefault="00AD141F" w:rsidP="00AD141F">
      <w:pPr>
        <w:pStyle w:val="Heading1"/>
        <w:rPr>
          <w:lang w:val="en-US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187"/>
        <w:gridCol w:w="2606"/>
        <w:gridCol w:w="891"/>
        <w:gridCol w:w="3262"/>
        <w:gridCol w:w="194"/>
      </w:tblGrid>
      <w:tr w:rsidR="0051238A" w:rsidRPr="0051238A" w14:paraId="2195C699" w14:textId="77777777" w:rsidTr="4FEF925F">
        <w:trPr>
          <w:trHeight w:val="347"/>
        </w:trPr>
        <w:tc>
          <w:tcPr>
            <w:tcW w:w="10080" w:type="dxa"/>
            <w:gridSpan w:val="6"/>
            <w:shd w:val="clear" w:color="auto" w:fill="B4C6E7"/>
          </w:tcPr>
          <w:p w14:paraId="1548B6B4" w14:textId="5F45C698" w:rsidR="0051238A" w:rsidRPr="0051238A" w:rsidRDefault="006963BF" w:rsidP="005906E6">
            <w:pPr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</w:pPr>
            <w:r>
              <w:rPr>
                <w:rFonts w:ascii="Arial Nova" w:eastAsia="Times New Roman" w:hAnsi="Arial Nova" w:cs="Times New Roman"/>
                <w:noProof/>
                <w:color w:val="0D0D0D"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02F59A" wp14:editId="276A7B82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-1333500</wp:posOffset>
                      </wp:positionV>
                      <wp:extent cx="6235700" cy="3136900"/>
                      <wp:effectExtent l="0" t="0" r="1270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0" cy="313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BBBA73" w14:textId="4A47E7D0" w:rsidR="00AD141F" w:rsidRDefault="00AD141F">
                                  <w:r>
                                    <w:t xml:space="preserve">Employment </w:t>
                                  </w:r>
                                  <w:r w:rsidR="007B008D">
                                    <w:t>and /or Cha</w:t>
                                  </w:r>
                                  <w:r w:rsidR="00F5663A">
                                    <w:t>r</w:t>
                                  </w:r>
                                  <w:r w:rsidR="007B008D">
                                    <w:t xml:space="preserve">itable Service </w:t>
                                  </w:r>
                                  <w:r>
                                    <w:t>History (or please attached a CV/Resume)</w:t>
                                  </w:r>
                                </w:p>
                                <w:p w14:paraId="400A8B56" w14:textId="6F902A53" w:rsidR="00AD141F" w:rsidRPr="00F5663A" w:rsidRDefault="00AD141F" w:rsidP="00AD141F">
                                  <w:pPr>
                                    <w:pStyle w:val="Heading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B498F5" w14:textId="7A4F4061" w:rsidR="00AD141F" w:rsidRDefault="00AD141F" w:rsidP="00AD141F">
                                  <w:pPr>
                                    <w:pStyle w:val="Heading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5663A">
                                    <w:rPr>
                                      <w:sz w:val="24"/>
                                      <w:szCs w:val="24"/>
                                    </w:rPr>
                                    <w:t xml:space="preserve">Employer name                Job Titke               Dates of employment                 </w:t>
                                  </w:r>
                                  <w:r w:rsidR="00623D8B" w:rsidRPr="00F5663A"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F5663A">
                                    <w:rPr>
                                      <w:sz w:val="24"/>
                                      <w:szCs w:val="24"/>
                                    </w:rPr>
                                    <w:t>Reason for leaving</w:t>
                                  </w:r>
                                </w:p>
                                <w:p w14:paraId="3BF2C4E1" w14:textId="77777777" w:rsidR="008F36C9" w:rsidRDefault="008F36C9" w:rsidP="00AD141F">
                                  <w:pPr>
                                    <w:pStyle w:val="Heading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9.65pt;margin-top:-105pt;width:491pt;height:24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" fillcolor="white [3201]" strokeweight=".5pt">
                      <v:textbox>
                        <w:txbxContent>
                          <w:p w14:paraId="2BBBBA73" w14:textId="4A47E7D0" w:rsidR="00AD141F" w:rsidRDefault="00AD141F">
                            <w:r>
                              <w:t xml:space="preserve">Employment </w:t>
                            </w:r>
                            <w:r w:rsidR="007B008D">
                              <w:t>and /or Cha</w:t>
                            </w:r>
                            <w:r w:rsidR="00F5663A">
                              <w:t>r</w:t>
                            </w:r>
                            <w:r w:rsidR="007B008D">
                              <w:t xml:space="preserve">itable Service </w:t>
                            </w:r>
                            <w:r>
                              <w:t>History (or please attached a CV/Resume)</w:t>
                            </w:r>
                          </w:p>
                          <w:p w14:paraId="400A8B56" w14:textId="6F902A53" w:rsidR="00AD141F" w:rsidRPr="00F5663A" w:rsidRDefault="00AD141F" w:rsidP="00AD141F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498F5" w14:textId="7A4F4061" w:rsidR="00AD141F" w:rsidRDefault="00AD141F" w:rsidP="00AD141F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 w:rsidRPr="00F5663A">
                              <w:rPr>
                                <w:sz w:val="24"/>
                                <w:szCs w:val="24"/>
                              </w:rPr>
                              <w:t xml:space="preserve">Employer name                Job Titke               Dates of employment                 </w:t>
                            </w:r>
                            <w:r w:rsidR="00623D8B" w:rsidRPr="00F5663A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5663A">
                              <w:rPr>
                                <w:sz w:val="24"/>
                                <w:szCs w:val="24"/>
                              </w:rPr>
                              <w:t>Reason for leaving</w:t>
                            </w:r>
                          </w:p>
                          <w:p w14:paraId="3BF2C4E1" w14:textId="77777777" w:rsidR="008F36C9" w:rsidRDefault="008F36C9" w:rsidP="00AD141F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38A" w:rsidRPr="0051238A"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  <w:t>Why do you wish to stand as a Trustee?</w:t>
            </w:r>
          </w:p>
        </w:tc>
      </w:tr>
      <w:tr w:rsidR="00EF617F" w:rsidRPr="0051238A" w14:paraId="5DEB2FA1" w14:textId="77777777" w:rsidTr="4FEF925F">
        <w:trPr>
          <w:trHeight w:val="347"/>
        </w:trPr>
        <w:tc>
          <w:tcPr>
            <w:tcW w:w="10080" w:type="dxa"/>
            <w:gridSpan w:val="6"/>
            <w:shd w:val="clear" w:color="auto" w:fill="B4C6E7"/>
          </w:tcPr>
          <w:p w14:paraId="3163D4E5" w14:textId="12119C5F" w:rsidR="00EF617F" w:rsidRPr="0051238A" w:rsidRDefault="00EF617F" w:rsidP="005906E6">
            <w:pPr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</w:pPr>
          </w:p>
        </w:tc>
      </w:tr>
      <w:tr w:rsidR="0051238A" w:rsidRPr="0051238A" w14:paraId="6F2B2768" w14:textId="77777777" w:rsidTr="4FEF925F">
        <w:trPr>
          <w:trHeight w:val="4993"/>
        </w:trPr>
        <w:tc>
          <w:tcPr>
            <w:tcW w:w="10080" w:type="dxa"/>
            <w:gridSpan w:val="6"/>
            <w:shd w:val="clear" w:color="auto" w:fill="auto"/>
          </w:tcPr>
          <w:p w14:paraId="4F3B59FA" w14:textId="64F43536" w:rsidR="0051238A" w:rsidRDefault="65DE438D" w:rsidP="4FEF925F">
            <w:pPr>
              <w:rPr>
                <w:rFonts w:ascii="Roboto Light" w:eastAsia="Times New Roman" w:hAnsi="Roboto Light" w:cs="Calibri"/>
                <w:color w:val="0D0D0D"/>
                <w:sz w:val="24"/>
                <w:lang w:val="en-US" w:eastAsia="en-GB"/>
              </w:rPr>
            </w:pPr>
            <w:r w:rsidRPr="4FEF925F">
              <w:rPr>
                <w:rFonts w:ascii="Roboto Light" w:eastAsia="Times New Roman" w:hAnsi="Roboto Light" w:cs="Calibri"/>
                <w:color w:val="0D0D0D" w:themeColor="text1" w:themeTint="F2"/>
                <w:sz w:val="24"/>
                <w:lang w:val="en-US" w:eastAsia="en-GB"/>
              </w:rPr>
              <w:lastRenderedPageBreak/>
              <w:t xml:space="preserve">What </w:t>
            </w:r>
            <w:r w:rsidR="1A4C769F" w:rsidRPr="4FEF925F">
              <w:rPr>
                <w:rFonts w:ascii="Roboto Light" w:eastAsia="Times New Roman" w:hAnsi="Roboto Light" w:cs="Calibri"/>
                <w:color w:val="0D0D0D" w:themeColor="text1" w:themeTint="F2"/>
                <w:sz w:val="24"/>
                <w:lang w:val="en-US" w:eastAsia="en-GB"/>
              </w:rPr>
              <w:t>Knowledge, skills and experience are you able to bring to the SCF Trustee Board?</w:t>
            </w:r>
          </w:p>
          <w:p w14:paraId="294A55E4" w14:textId="3FDB8B08" w:rsidR="00607C1C" w:rsidRPr="00607C1C" w:rsidRDefault="00607C1C" w:rsidP="4FEF925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0367AC81" w14:textId="1F7E81EC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34F269B8" w14:textId="04BB1097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  <w:bookmarkStart w:id="0" w:name="_GoBack"/>
            <w:bookmarkEnd w:id="0"/>
          </w:p>
          <w:p w14:paraId="044BFF15" w14:textId="2C6CD009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47091F27" w14:textId="64B96A5E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56B1BC9D" w14:textId="6025A8D7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57F69533" w14:textId="606C3269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01C8E0B9" w14:textId="75CE5765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1CC1B2F7" w14:textId="6FA1707E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1E5AA5A0" w14:textId="552F03E4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20C85D9C" w14:textId="310E5B0D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7A34A28D" w14:textId="3670F392" w:rsidR="00607C1C" w:rsidRPr="00607C1C" w:rsidRDefault="1A4C769F" w:rsidP="4FEF925F">
            <w:pPr>
              <w:pStyle w:val="Heading1"/>
              <w:rPr>
                <w:lang w:val="en-US" w:eastAsia="en-GB"/>
              </w:rPr>
            </w:pPr>
            <w:r w:rsidRPr="4FEF925F">
              <w:rPr>
                <w:lang w:val="en-US" w:eastAsia="en-GB"/>
              </w:rPr>
              <w:t>---------------------------------------------------------------------------------------------------------------------------------------------------------------------------</w:t>
            </w:r>
          </w:p>
          <w:p w14:paraId="5A601128" w14:textId="213495B8" w:rsidR="00607C1C" w:rsidRPr="00607C1C" w:rsidRDefault="1A4C769F" w:rsidP="4FEF925F">
            <w:pPr>
              <w:pStyle w:val="Heading1"/>
              <w:rPr>
                <w:color w:val="auto"/>
                <w:sz w:val="24"/>
                <w:szCs w:val="24"/>
                <w:highlight w:val="lightGray"/>
                <w:lang w:val="en-US" w:eastAsia="en-GB"/>
              </w:rPr>
            </w:pPr>
            <w:r w:rsidRPr="4FEF925F">
              <w:rPr>
                <w:color w:val="auto"/>
                <w:sz w:val="24"/>
                <w:szCs w:val="24"/>
                <w:highlight w:val="lightGray"/>
                <w:lang w:val="en-US" w:eastAsia="en-GB"/>
              </w:rPr>
              <w:t>Reference 1</w:t>
            </w:r>
          </w:p>
          <w:p w14:paraId="063F1AA0" w14:textId="73D095CF" w:rsidR="00607C1C" w:rsidRPr="00607C1C" w:rsidRDefault="00607C1C" w:rsidP="4FEF925F">
            <w:pPr>
              <w:pStyle w:val="Heading1"/>
              <w:rPr>
                <w:highlight w:val="blue"/>
                <w:lang w:val="en-US" w:eastAsia="en-GB"/>
              </w:rPr>
            </w:pPr>
          </w:p>
          <w:p w14:paraId="501078D8" w14:textId="7FE40D20" w:rsidR="00607C1C" w:rsidRPr="00607C1C" w:rsidRDefault="1A4C769F" w:rsidP="4FEF925F">
            <w:pPr>
              <w:pStyle w:val="Heading1"/>
              <w:rPr>
                <w:lang w:val="en-US" w:eastAsia="en-GB"/>
              </w:rPr>
            </w:pPr>
            <w:r w:rsidRPr="4FEF925F">
              <w:rPr>
                <w:lang w:val="en-US" w:eastAsia="en-GB"/>
              </w:rPr>
              <w:t>Name</w:t>
            </w:r>
          </w:p>
          <w:p w14:paraId="77ED57DD" w14:textId="3AA350E2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61477B94" w14:textId="6CD09A00" w:rsidR="00607C1C" w:rsidRPr="00607C1C" w:rsidRDefault="1A4C769F" w:rsidP="4FEF925F">
            <w:pPr>
              <w:pStyle w:val="Heading1"/>
              <w:rPr>
                <w:lang w:val="en-US" w:eastAsia="en-GB"/>
              </w:rPr>
            </w:pPr>
            <w:r w:rsidRPr="4FEF925F">
              <w:rPr>
                <w:lang w:val="en-US" w:eastAsia="en-GB"/>
              </w:rPr>
              <w:t>Relationship to the applicant</w:t>
            </w:r>
          </w:p>
          <w:p w14:paraId="368ADBDB" w14:textId="31C41A5D" w:rsidR="00607C1C" w:rsidRPr="00607C1C" w:rsidRDefault="00607C1C" w:rsidP="4FEF925F">
            <w:pPr>
              <w:pStyle w:val="Heading1"/>
              <w:rPr>
                <w:lang w:val="en-US" w:eastAsia="en-GB"/>
              </w:rPr>
            </w:pPr>
          </w:p>
          <w:p w14:paraId="68B23E30" w14:textId="23B3566D" w:rsidR="00607C1C" w:rsidRPr="00607C1C" w:rsidRDefault="2FAB348A" w:rsidP="4FEF925F">
            <w:pPr>
              <w:pStyle w:val="Heading1"/>
              <w:rPr>
                <w:highlight w:val="lightGray"/>
                <w:lang w:val="en-US" w:eastAsia="en-GB"/>
              </w:rPr>
            </w:pPr>
            <w:r w:rsidRPr="4FEF925F">
              <w:rPr>
                <w:highlight w:val="lightGray"/>
                <w:lang w:val="en-US" w:eastAsia="en-GB"/>
              </w:rPr>
              <w:t>Personal Contact Details</w:t>
            </w:r>
          </w:p>
          <w:p w14:paraId="09F09FB2" w14:textId="4C8F9381" w:rsidR="00607C1C" w:rsidRPr="00607C1C" w:rsidRDefault="00607C1C" w:rsidP="00607C1C">
            <w:pPr>
              <w:pStyle w:val="Heading1"/>
              <w:rPr>
                <w:lang w:val="en-US" w:eastAsia="en-GB"/>
              </w:rPr>
            </w:pPr>
          </w:p>
        </w:tc>
      </w:tr>
      <w:tr w:rsidR="00607C1C" w:rsidRPr="0051238A" w14:paraId="3D08267D" w14:textId="77777777" w:rsidTr="4FEF925F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94" w:type="dxa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0AB6" w14:textId="77777777" w:rsidR="00607C1C" w:rsidRDefault="00607C1C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  <w:r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Address</w:t>
            </w:r>
          </w:p>
          <w:p w14:paraId="36F996FE" w14:textId="527FC32A" w:rsidR="00607C1C" w:rsidRPr="00607C1C" w:rsidRDefault="00607C1C" w:rsidP="00607C1C">
            <w:pPr>
              <w:pStyle w:val="Heading1"/>
              <w:rPr>
                <w:lang w:val="en-US" w:eastAsia="en-GB"/>
              </w:rPr>
            </w:pP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517E" w14:textId="77777777" w:rsidR="00607C1C" w:rsidRDefault="00607C1C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  <w:p w14:paraId="395ECBF6" w14:textId="77777777" w:rsidR="00607C1C" w:rsidRDefault="00607C1C" w:rsidP="00607C1C">
            <w:pPr>
              <w:pStyle w:val="Heading1"/>
              <w:rPr>
                <w:lang w:val="en-US"/>
              </w:rPr>
            </w:pPr>
          </w:p>
          <w:p w14:paraId="55C66D06" w14:textId="77777777" w:rsidR="00607C1C" w:rsidRDefault="00607C1C" w:rsidP="00607C1C">
            <w:pPr>
              <w:pStyle w:val="Heading1"/>
              <w:rPr>
                <w:lang w:val="en-US"/>
              </w:rPr>
            </w:pPr>
          </w:p>
          <w:p w14:paraId="61B021A8" w14:textId="52F652A0" w:rsidR="00607C1C" w:rsidRPr="00607C1C" w:rsidRDefault="00607C1C" w:rsidP="4FEF925F">
            <w:pPr>
              <w:pStyle w:val="Heading1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51238A" w:rsidRPr="0051238A" w14:paraId="4C60F4C6" w14:textId="77777777" w:rsidTr="4FEF925F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94" w:type="dxa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3EF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Telephone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95A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Home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36CA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  <w:p w14:paraId="0AAF937E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D6B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Mobile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CE87" w14:textId="53B8556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</w:tr>
      <w:tr w:rsidR="0051238A" w:rsidRPr="0051238A" w14:paraId="76418C92" w14:textId="77777777" w:rsidTr="4FEF925F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94" w:type="dxa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0B4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BE3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Work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BCC7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  <w:p w14:paraId="62240BE9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DFF5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</w:tr>
      <w:tr w:rsidR="0051238A" w:rsidRPr="0051238A" w14:paraId="20AEB924" w14:textId="77777777" w:rsidTr="4FEF925F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94" w:type="dxa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3AF" w14:textId="77777777" w:rsidR="0051238A" w:rsidRPr="0051238A" w:rsidRDefault="0051238A" w:rsidP="0051238A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E-mail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811" w14:textId="0B332EC9" w:rsidR="0051238A" w:rsidRPr="0051238A" w:rsidRDefault="0051238A" w:rsidP="4FEF925F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 w:themeColor="text1" w:themeTint="F2"/>
                <w:sz w:val="22"/>
                <w:szCs w:val="22"/>
                <w:lang w:val="en-US"/>
              </w:rPr>
            </w:pPr>
          </w:p>
          <w:p w14:paraId="1C165B06" w14:textId="24D257E1" w:rsidR="0051238A" w:rsidRPr="0051238A" w:rsidRDefault="0051238A" w:rsidP="4FEF925F">
            <w:pPr>
              <w:pStyle w:val="Heading1"/>
              <w:rPr>
                <w:lang w:val="en-US"/>
              </w:rPr>
            </w:pPr>
          </w:p>
        </w:tc>
      </w:tr>
    </w:tbl>
    <w:p w14:paraId="6A016A40" w14:textId="77777777" w:rsidR="0051238A" w:rsidRDefault="0051238A" w:rsidP="0051238A">
      <w:pPr>
        <w:rPr>
          <w:rFonts w:ascii="Arial Nova" w:eastAsia="Times New Roman" w:hAnsi="Arial Nova" w:cs="Calibri"/>
          <w:b/>
          <w:color w:val="0D0D0D"/>
          <w:sz w:val="24"/>
          <w:lang w:val="en-US"/>
        </w:rPr>
      </w:pPr>
    </w:p>
    <w:p w14:paraId="18F7FD02" w14:textId="77777777" w:rsidR="00760AF2" w:rsidRPr="0051238A" w:rsidRDefault="00760AF2" w:rsidP="00760AF2">
      <w:pPr>
        <w:rPr>
          <w:rFonts w:ascii="Arial Nova" w:eastAsia="Times New Roman" w:hAnsi="Arial Nova" w:cs="Calibri"/>
          <w:color w:val="0D0D0D"/>
          <w:sz w:val="24"/>
          <w:lang w:val="en-US"/>
        </w:rPr>
      </w:pPr>
    </w:p>
    <w:p w14:paraId="10B7F3CE" w14:textId="2BEA3034" w:rsidR="4FEF925F" w:rsidRDefault="4FEF925F" w:rsidP="4FEF925F">
      <w:pPr>
        <w:shd w:val="clear" w:color="auto" w:fill="B4C6E7"/>
        <w:rPr>
          <w:rFonts w:ascii="Roboto Light" w:eastAsia="Times New Roman" w:hAnsi="Roboto Light" w:cs="Calibri"/>
          <w:color w:val="0D0D0D" w:themeColor="text1" w:themeTint="F2"/>
          <w:sz w:val="24"/>
          <w:lang w:val="en-US"/>
        </w:rPr>
      </w:pPr>
    </w:p>
    <w:p w14:paraId="7F767C67" w14:textId="62A741F6" w:rsidR="4FEF925F" w:rsidRDefault="4FEF925F" w:rsidP="4FEF925F">
      <w:pPr>
        <w:shd w:val="clear" w:color="auto" w:fill="B4C6E7"/>
        <w:rPr>
          <w:rFonts w:ascii="Roboto Light" w:eastAsia="Times New Roman" w:hAnsi="Roboto Light" w:cs="Calibri"/>
          <w:color w:val="0D0D0D" w:themeColor="text1" w:themeTint="F2"/>
          <w:sz w:val="24"/>
          <w:lang w:val="en-US"/>
        </w:rPr>
      </w:pPr>
    </w:p>
    <w:p w14:paraId="245B7242" w14:textId="131E986E" w:rsidR="4FEF925F" w:rsidRDefault="4FEF925F" w:rsidP="4FEF925F">
      <w:pPr>
        <w:shd w:val="clear" w:color="auto" w:fill="B4C6E7"/>
        <w:rPr>
          <w:rFonts w:ascii="Roboto Light" w:eastAsia="Times New Roman" w:hAnsi="Roboto Light" w:cs="Calibri"/>
          <w:color w:val="0D0D0D" w:themeColor="text1" w:themeTint="F2"/>
          <w:sz w:val="24"/>
          <w:lang w:val="en-US"/>
        </w:rPr>
      </w:pPr>
    </w:p>
    <w:p w14:paraId="7CB1F8EF" w14:textId="72C34344" w:rsidR="00760AF2" w:rsidRPr="0051238A" w:rsidRDefault="00760AF2" w:rsidP="4FEF925F">
      <w:pPr>
        <w:shd w:val="clear" w:color="auto" w:fill="B4C6E7"/>
        <w:rPr>
          <w:rFonts w:ascii="Roboto Light" w:eastAsia="Times New Roman" w:hAnsi="Roboto Light" w:cs="Calibri"/>
          <w:color w:val="0D0D0D"/>
          <w:sz w:val="24"/>
          <w:lang w:val="en-US"/>
        </w:rPr>
      </w:pPr>
      <w:r w:rsidRPr="4FEF925F">
        <w:rPr>
          <w:rFonts w:ascii="Roboto Light" w:eastAsia="Times New Roman" w:hAnsi="Roboto Light" w:cs="Calibri"/>
          <w:color w:val="0D0D0D" w:themeColor="text1" w:themeTint="F2"/>
          <w:sz w:val="24"/>
          <w:lang w:val="en-US"/>
        </w:rPr>
        <w:t>Reference</w:t>
      </w:r>
      <w:r w:rsidR="002D3FB3" w:rsidRPr="4FEF925F">
        <w:rPr>
          <w:rFonts w:ascii="Roboto Light" w:eastAsia="Times New Roman" w:hAnsi="Roboto Light" w:cs="Calibri"/>
          <w:color w:val="0D0D0D" w:themeColor="text1" w:themeTint="F2"/>
          <w:sz w:val="24"/>
          <w:lang w:val="en-US"/>
        </w:rPr>
        <w:t xml:space="preserve"> 2</w:t>
      </w:r>
    </w:p>
    <w:p w14:paraId="0E3EE7BF" w14:textId="77777777" w:rsidR="00760AF2" w:rsidRPr="0051238A" w:rsidRDefault="00760AF2" w:rsidP="00760AF2">
      <w:pPr>
        <w:rPr>
          <w:rFonts w:ascii="Arial Nova" w:eastAsia="Times New Roman" w:hAnsi="Arial Nova" w:cs="Calibri"/>
          <w:color w:val="0D0D0D"/>
          <w:sz w:val="24"/>
          <w:lang w:val="en-US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363"/>
        <w:gridCol w:w="574"/>
        <w:gridCol w:w="2606"/>
        <w:gridCol w:w="891"/>
        <w:gridCol w:w="3106"/>
      </w:tblGrid>
      <w:tr w:rsidR="00760AF2" w:rsidRPr="0051238A" w14:paraId="75B6AEC2" w14:textId="77777777" w:rsidTr="4FEF925F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3433" w14:textId="7173E94A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Name</w:t>
            </w:r>
          </w:p>
          <w:p w14:paraId="12D849A5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C80" w14:textId="7E786899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</w:tr>
      <w:tr w:rsidR="00760AF2" w:rsidRPr="0051238A" w14:paraId="0987041C" w14:textId="77777777" w:rsidTr="4FEF925F">
        <w:trPr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3485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Relationship to applicant</w:t>
            </w:r>
          </w:p>
          <w:p w14:paraId="51FACFD2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8EB9" w14:textId="72B10714" w:rsidR="00760AF2" w:rsidRPr="0051238A" w:rsidRDefault="00760AF2" w:rsidP="4FEF925F">
            <w:pPr>
              <w:spacing w:line="259" w:lineRule="auto"/>
              <w:rPr>
                <w:rFonts w:ascii="Roboto Light" w:eastAsia="Times New Roman" w:hAnsi="Roboto Light" w:cs="Calibri"/>
                <w:color w:val="0D0D0D" w:themeColor="text1" w:themeTint="F2"/>
                <w:sz w:val="22"/>
                <w:szCs w:val="22"/>
                <w:lang w:val="en-US" w:eastAsia="en-GB"/>
              </w:rPr>
            </w:pPr>
          </w:p>
        </w:tc>
      </w:tr>
      <w:tr w:rsidR="00760AF2" w:rsidRPr="0051238A" w14:paraId="189BB734" w14:textId="77777777" w:rsidTr="4FEF925F">
        <w:trPr>
          <w:jc w:val="center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BB562CB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Personal Contact Details</w:t>
            </w:r>
          </w:p>
        </w:tc>
      </w:tr>
      <w:tr w:rsidR="00760AF2" w:rsidRPr="0051238A" w14:paraId="3FB7B928" w14:textId="77777777" w:rsidTr="4FEF925F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F4DF" w14:textId="77777777" w:rsidR="00760AF2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</w:pPr>
            <w:r w:rsidRPr="4FEF925F">
              <w:rPr>
                <w:rFonts w:ascii="Roboto Light" w:eastAsia="Times New Roman" w:hAnsi="Roboto Light" w:cs="Calibri"/>
                <w:color w:val="0D0D0D" w:themeColor="text1" w:themeTint="F2"/>
                <w:sz w:val="22"/>
                <w:szCs w:val="22"/>
                <w:lang w:val="en-US" w:eastAsia="en-GB"/>
              </w:rPr>
              <w:t>Address</w:t>
            </w:r>
          </w:p>
          <w:p w14:paraId="3313896C" w14:textId="2461B630" w:rsidR="4FEF925F" w:rsidRDefault="4FEF925F" w:rsidP="4FEF925F">
            <w:pPr>
              <w:pStyle w:val="Heading1"/>
              <w:rPr>
                <w:lang w:val="en-US"/>
              </w:rPr>
            </w:pPr>
          </w:p>
          <w:p w14:paraId="4B1CA4B7" w14:textId="7249C2FF" w:rsidR="4FEF925F" w:rsidRDefault="4FEF925F" w:rsidP="4FEF925F">
            <w:pPr>
              <w:pStyle w:val="Heading1"/>
              <w:rPr>
                <w:lang w:val="en-US"/>
              </w:rPr>
            </w:pPr>
          </w:p>
          <w:p w14:paraId="1632574D" w14:textId="5ED437A7" w:rsidR="4FEF925F" w:rsidRDefault="4FEF925F" w:rsidP="4FEF925F">
            <w:pPr>
              <w:pStyle w:val="Heading1"/>
              <w:rPr>
                <w:lang w:val="en-US"/>
              </w:rPr>
            </w:pPr>
          </w:p>
          <w:p w14:paraId="7919A16D" w14:textId="265227BE" w:rsidR="4FEF925F" w:rsidRDefault="4FEF925F" w:rsidP="4FEF925F">
            <w:pPr>
              <w:pStyle w:val="Heading1"/>
              <w:rPr>
                <w:lang w:val="en-US"/>
              </w:rPr>
            </w:pPr>
          </w:p>
          <w:p w14:paraId="4CF1E494" w14:textId="77777777" w:rsidR="00760AF2" w:rsidRPr="00607C1C" w:rsidRDefault="00760AF2">
            <w:pPr>
              <w:pStyle w:val="Heading1"/>
              <w:rPr>
                <w:lang w:val="en-US" w:eastAsia="en-GB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2AA4" w14:textId="33F577D6" w:rsidR="00760AF2" w:rsidRPr="00607C1C" w:rsidRDefault="00760AF2" w:rsidP="4FEF925F">
            <w:pPr>
              <w:pStyle w:val="Heading1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60AF2" w:rsidRPr="0051238A" w14:paraId="40320698" w14:textId="77777777" w:rsidTr="4FEF925F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CBC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Telephone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CAB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Home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FB0C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  <w:p w14:paraId="156BF02D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8A4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Mobile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18E" w14:textId="7EB5263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</w:tr>
      <w:tr w:rsidR="00760AF2" w:rsidRPr="0051238A" w14:paraId="01E441BB" w14:textId="77777777" w:rsidTr="4FEF925F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BF2C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F8B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Work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81D4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  <w:p w14:paraId="351E93E8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8B7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</w:tr>
      <w:tr w:rsidR="00760AF2" w:rsidRPr="0051238A" w14:paraId="5C461AEB" w14:textId="77777777" w:rsidTr="4FEF925F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01E" w14:textId="77777777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  <w:r w:rsidRPr="0051238A"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 w:eastAsia="en-GB"/>
              </w:rPr>
              <w:t>E-mail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4280" w14:textId="78E6E8CC" w:rsidR="00760AF2" w:rsidRPr="0051238A" w:rsidRDefault="00760AF2">
            <w:pPr>
              <w:autoSpaceDE w:val="0"/>
              <w:autoSpaceDN w:val="0"/>
              <w:adjustRightInd w:val="0"/>
              <w:rPr>
                <w:rFonts w:ascii="Roboto Light" w:eastAsia="Times New Roman" w:hAnsi="Roboto Light" w:cs="Calibri"/>
                <w:color w:val="0D0D0D"/>
                <w:sz w:val="22"/>
                <w:szCs w:val="22"/>
                <w:lang w:val="en-US"/>
              </w:rPr>
            </w:pPr>
          </w:p>
        </w:tc>
      </w:tr>
    </w:tbl>
    <w:p w14:paraId="1FCDDB77" w14:textId="77777777" w:rsidR="00760AF2" w:rsidRDefault="00760AF2" w:rsidP="00760AF2">
      <w:pPr>
        <w:pStyle w:val="Heading1"/>
        <w:rPr>
          <w:lang w:val="en-US"/>
        </w:rPr>
      </w:pPr>
    </w:p>
    <w:p w14:paraId="569122FC" w14:textId="77777777" w:rsidR="00760AF2" w:rsidRPr="00760AF2" w:rsidRDefault="00760AF2" w:rsidP="00760AF2">
      <w:pPr>
        <w:pStyle w:val="Heading1"/>
        <w:rPr>
          <w:lang w:val="en-US"/>
        </w:rPr>
      </w:pPr>
    </w:p>
    <w:p w14:paraId="535600BA" w14:textId="620C09EB" w:rsidR="0051238A" w:rsidRPr="00C20291" w:rsidRDefault="0A3EAC3E" w:rsidP="60D9C1FB">
      <w:pPr>
        <w:rPr>
          <w:rFonts w:ascii="Roboto Light" w:eastAsia="Calibri" w:hAnsi="Roboto Light" w:cs="Calibri"/>
          <w:color w:val="0D0D0D"/>
          <w:sz w:val="24"/>
        </w:rPr>
      </w:pPr>
      <w:r w:rsidRPr="60D9C1FB">
        <w:rPr>
          <w:rFonts w:ascii="Roboto Light" w:eastAsia="Calibri" w:hAnsi="Roboto Light" w:cs="Calibri"/>
          <w:color w:val="000000" w:themeColor="text1"/>
          <w:sz w:val="24"/>
        </w:rPr>
        <w:t xml:space="preserve">Please note that all Trustees </w:t>
      </w:r>
      <w:r w:rsidR="0132CE22" w:rsidRPr="60D9C1FB">
        <w:rPr>
          <w:rFonts w:ascii="Roboto Light" w:eastAsia="Calibri" w:hAnsi="Roboto Light" w:cs="Calibri"/>
          <w:color w:val="000000" w:themeColor="text1"/>
          <w:sz w:val="24"/>
        </w:rPr>
        <w:t xml:space="preserve">are </w:t>
      </w:r>
      <w:r w:rsidRPr="60D9C1FB">
        <w:rPr>
          <w:rFonts w:ascii="Roboto Light" w:eastAsia="Calibri" w:hAnsi="Roboto Light" w:cs="Calibri"/>
          <w:color w:val="000000" w:themeColor="text1"/>
          <w:sz w:val="24"/>
        </w:rPr>
        <w:t>required to sign the declarations of eligibility</w:t>
      </w:r>
      <w:r w:rsidR="486BDBC2" w:rsidRPr="60D9C1FB">
        <w:rPr>
          <w:rFonts w:ascii="Roboto Light" w:eastAsia="Calibri" w:hAnsi="Roboto Light" w:cs="Calibri"/>
          <w:color w:val="000000" w:themeColor="text1"/>
          <w:sz w:val="24"/>
        </w:rPr>
        <w:t>,</w:t>
      </w:r>
      <w:r w:rsidRPr="60D9C1FB">
        <w:rPr>
          <w:rFonts w:ascii="Roboto Light" w:eastAsia="Calibri" w:hAnsi="Roboto Light" w:cs="Calibri"/>
          <w:color w:val="000000" w:themeColor="text1"/>
          <w:sz w:val="24"/>
        </w:rPr>
        <w:t xml:space="preserve"> interest</w:t>
      </w:r>
      <w:r w:rsidR="650FDAA6" w:rsidRPr="60D9C1FB">
        <w:rPr>
          <w:rFonts w:ascii="Roboto Light" w:eastAsia="Calibri" w:hAnsi="Roboto Light" w:cs="Calibri"/>
          <w:color w:val="000000" w:themeColor="text1"/>
          <w:sz w:val="24"/>
        </w:rPr>
        <w:t xml:space="preserve"> and confidentiality</w:t>
      </w:r>
      <w:r w:rsidRPr="60D9C1FB">
        <w:rPr>
          <w:rFonts w:ascii="Roboto Light" w:eastAsia="Calibri" w:hAnsi="Roboto Light" w:cs="Calibri"/>
          <w:color w:val="000000" w:themeColor="text1"/>
          <w:sz w:val="24"/>
        </w:rPr>
        <w:t xml:space="preserve"> below and will be required to undertake a DBS Check. </w:t>
      </w:r>
    </w:p>
    <w:p w14:paraId="7000AD08" w14:textId="2067E1CF" w:rsidR="0051238A" w:rsidRPr="0051238A" w:rsidRDefault="0051238A" w:rsidP="0865A09E">
      <w:pPr>
        <w:rPr>
          <w:rFonts w:ascii="Roboto Light" w:eastAsia="Calibri" w:hAnsi="Roboto Light" w:cs="Calibri"/>
          <w:color w:val="0D0D0D"/>
          <w:sz w:val="22"/>
          <w:szCs w:val="22"/>
        </w:rPr>
      </w:pPr>
    </w:p>
    <w:p w14:paraId="64FAF7F3" w14:textId="77777777" w:rsidR="0051238A" w:rsidRPr="0051238A" w:rsidRDefault="0051238A" w:rsidP="0051238A">
      <w:pPr>
        <w:rPr>
          <w:rFonts w:ascii="Roboto Light" w:eastAsia="Calibri" w:hAnsi="Roboto Light" w:cs="Calibri"/>
          <w:color w:val="0D0D0D"/>
          <w:sz w:val="22"/>
          <w:szCs w:val="22"/>
        </w:rPr>
      </w:pPr>
    </w:p>
    <w:p w14:paraId="0B0722A3" w14:textId="77777777" w:rsidR="0051238A" w:rsidRPr="0051238A" w:rsidRDefault="0051238A" w:rsidP="0051238A">
      <w:pPr>
        <w:rPr>
          <w:rFonts w:ascii="Roboto Light" w:eastAsia="Times New Roman" w:hAnsi="Roboto Light" w:cs="Times New Roman"/>
          <w:color w:val="auto"/>
          <w:sz w:val="24"/>
          <w:lang w:val="en-US"/>
        </w:rPr>
      </w:pPr>
      <w:r w:rsidRPr="0051238A">
        <w:rPr>
          <w:rFonts w:ascii="Roboto Light" w:eastAsia="Times New Roman" w:hAnsi="Roboto Light" w:cs="Times New Roman"/>
          <w:color w:val="auto"/>
          <w:sz w:val="24"/>
          <w:lang w:val="en-US"/>
        </w:rPr>
        <w:t xml:space="preserve">Declaration of Eligibility: </w:t>
      </w:r>
    </w:p>
    <w:p w14:paraId="2BC87645" w14:textId="60050727" w:rsidR="0051238A" w:rsidRPr="0051238A" w:rsidRDefault="0051238A" w:rsidP="00EF617F">
      <w:pPr>
        <w:contextualSpacing/>
        <w:rPr>
          <w:rFonts w:ascii="Roboto Light" w:eastAsia="Times New Roman" w:hAnsi="Roboto Light" w:cs="Times New Roman"/>
          <w:color w:val="auto"/>
          <w:sz w:val="24"/>
        </w:rPr>
      </w:pPr>
    </w:p>
    <w:p w14:paraId="0199CFDF" w14:textId="131127E4" w:rsidR="0051238A" w:rsidRPr="0051238A" w:rsidRDefault="0051238A" w:rsidP="4FEF925F">
      <w:pPr>
        <w:numPr>
          <w:ilvl w:val="0"/>
          <w:numId w:val="24"/>
        </w:numPr>
        <w:contextualSpacing/>
        <w:rPr>
          <w:rFonts w:ascii="Roboto Light" w:eastAsia="Times New Roman" w:hAnsi="Roboto Light" w:cs="Times New Roman"/>
          <w:b/>
          <w:bCs/>
          <w:color w:val="auto"/>
          <w:sz w:val="24"/>
        </w:rPr>
      </w:pPr>
      <w:r w:rsidRPr="0865A09E">
        <w:rPr>
          <w:rFonts w:ascii="Roboto Light" w:eastAsia="Times New Roman" w:hAnsi="Roboto Light" w:cs="Times New Roman"/>
          <w:b/>
          <w:bCs/>
          <w:color w:val="auto"/>
          <w:sz w:val="24"/>
        </w:rPr>
        <w:t xml:space="preserve">I </w:t>
      </w:r>
      <w:r w:rsidR="717C4860" w:rsidRPr="0865A09E">
        <w:rPr>
          <w:rFonts w:ascii="Roboto Light" w:eastAsia="Times New Roman" w:hAnsi="Roboto Light" w:cs="Times New Roman"/>
          <w:b/>
          <w:bCs/>
          <w:color w:val="auto"/>
          <w:sz w:val="24"/>
        </w:rPr>
        <w:t xml:space="preserve">confirm that I </w:t>
      </w:r>
      <w:r w:rsidRPr="0865A09E">
        <w:rPr>
          <w:rFonts w:ascii="Roboto Light" w:eastAsia="Times New Roman" w:hAnsi="Roboto Light" w:cs="Times New Roman"/>
          <w:b/>
          <w:bCs/>
          <w:color w:val="auto"/>
          <w:sz w:val="24"/>
        </w:rPr>
        <w:t>am not disqualified from being a trustee by:</w:t>
      </w:r>
    </w:p>
    <w:p w14:paraId="446E119A" w14:textId="636182F1" w:rsidR="0051238A" w:rsidRPr="0051238A" w:rsidRDefault="0051238A" w:rsidP="0865A09E">
      <w:pPr>
        <w:ind w:left="720"/>
        <w:contextualSpacing/>
        <w:rPr>
          <w:rFonts w:ascii="Roboto Light" w:eastAsia="Times New Roman" w:hAnsi="Roboto Light" w:cs="Times New Roman"/>
          <w:b/>
          <w:bCs/>
          <w:color w:val="auto"/>
          <w:sz w:val="24"/>
        </w:rPr>
      </w:pPr>
      <w:r w:rsidRPr="0865A09E">
        <w:rPr>
          <w:rFonts w:ascii="Roboto Light" w:eastAsia="Times New Roman" w:hAnsi="Roboto Light" w:cs="Times New Roman"/>
          <w:b/>
          <w:bCs/>
          <w:color w:val="auto"/>
          <w:sz w:val="24"/>
        </w:rPr>
        <w:t xml:space="preserve"> </w:t>
      </w:r>
    </w:p>
    <w:p w14:paraId="4DA6274C" w14:textId="27456D1A" w:rsidR="0051238A" w:rsidRPr="0051238A" w:rsidRDefault="00607C1C" w:rsidP="0051238A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>
        <w:rPr>
          <w:rFonts w:ascii="Roboto Light" w:eastAsia="Times New Roman" w:hAnsi="Roboto Light" w:cs="Times New Roman"/>
          <w:color w:val="auto"/>
          <w:sz w:val="24"/>
        </w:rPr>
        <w:t xml:space="preserve">Having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>an unspent conviction</w:t>
      </w:r>
    </w:p>
    <w:p w14:paraId="7A3E6D17" w14:textId="5EA4DF92" w:rsidR="0051238A" w:rsidRPr="0051238A" w:rsidRDefault="00607C1C" w:rsidP="0051238A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>
        <w:rPr>
          <w:rFonts w:ascii="Roboto Light" w:eastAsia="Times New Roman" w:hAnsi="Roboto Light" w:cs="Times New Roman"/>
          <w:color w:val="auto"/>
          <w:sz w:val="24"/>
        </w:rPr>
        <w:t xml:space="preserve">Having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>an offence involving deception or dishonesty</w:t>
      </w:r>
    </w:p>
    <w:p w14:paraId="47EC0D6E" w14:textId="7516E9A8" w:rsidR="0051238A" w:rsidRPr="0051238A" w:rsidRDefault="00607C1C" w:rsidP="0051238A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>
        <w:rPr>
          <w:rFonts w:ascii="Roboto Light" w:eastAsia="Times New Roman" w:hAnsi="Roboto Light" w:cs="Times New Roman"/>
          <w:color w:val="auto"/>
          <w:sz w:val="24"/>
        </w:rPr>
        <w:t xml:space="preserve">Having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 xml:space="preserve">specified terrorism offences </w:t>
      </w:r>
    </w:p>
    <w:p w14:paraId="45CC1B63" w14:textId="3AA91BD8" w:rsidR="0051238A" w:rsidRPr="0051238A" w:rsidRDefault="00607C1C" w:rsidP="0051238A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>
        <w:rPr>
          <w:rFonts w:ascii="Roboto Light" w:eastAsia="Times New Roman" w:hAnsi="Roboto Light" w:cs="Times New Roman"/>
          <w:color w:val="auto"/>
          <w:sz w:val="24"/>
        </w:rPr>
        <w:t xml:space="preserve">Having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 xml:space="preserve">a specified money laundering offence </w:t>
      </w:r>
    </w:p>
    <w:p w14:paraId="42438A6B" w14:textId="768B1EC1" w:rsidR="0051238A" w:rsidRPr="0051238A" w:rsidRDefault="00607C1C" w:rsidP="0051238A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>
        <w:rPr>
          <w:rFonts w:ascii="Roboto Light" w:eastAsia="Times New Roman" w:hAnsi="Roboto Light" w:cs="Times New Roman"/>
          <w:color w:val="auto"/>
          <w:sz w:val="24"/>
        </w:rPr>
        <w:t xml:space="preserve">Having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 xml:space="preserve">specified bribery offences </w:t>
      </w:r>
    </w:p>
    <w:p w14:paraId="34220277" w14:textId="4A33C72C" w:rsidR="0051238A" w:rsidRPr="0051238A" w:rsidRDefault="00607C1C" w:rsidP="0051238A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>
        <w:rPr>
          <w:rFonts w:ascii="Roboto Light" w:eastAsia="Times New Roman" w:hAnsi="Roboto Light" w:cs="Times New Roman"/>
          <w:color w:val="auto"/>
          <w:sz w:val="24"/>
        </w:rPr>
        <w:t xml:space="preserve">Having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>contraven</w:t>
      </w:r>
      <w:r>
        <w:rPr>
          <w:rFonts w:ascii="Roboto Light" w:eastAsia="Times New Roman" w:hAnsi="Roboto Light" w:cs="Times New Roman"/>
          <w:color w:val="auto"/>
          <w:sz w:val="24"/>
        </w:rPr>
        <w:t>ed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 xml:space="preserve"> a Charity Commission Order or Direction </w:t>
      </w:r>
    </w:p>
    <w:p w14:paraId="17C54FAC" w14:textId="2E485BC3" w:rsidR="0051238A" w:rsidRPr="0051238A" w:rsidRDefault="00607C1C" w:rsidP="0051238A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>
        <w:rPr>
          <w:rFonts w:ascii="Roboto Light" w:eastAsia="Times New Roman" w:hAnsi="Roboto Light" w:cs="Times New Roman"/>
          <w:color w:val="auto"/>
          <w:sz w:val="24"/>
        </w:rPr>
        <w:t xml:space="preserve">Having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 xml:space="preserve">misconduct in public office, perjury, or perverting the course of justice </w:t>
      </w:r>
    </w:p>
    <w:p w14:paraId="2ED1C112" w14:textId="77777777" w:rsidR="00607C1C" w:rsidRDefault="00607C1C" w:rsidP="00607C1C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>
        <w:rPr>
          <w:rFonts w:ascii="Roboto Light" w:eastAsia="Times New Roman" w:hAnsi="Roboto Light" w:cs="Times New Roman"/>
          <w:color w:val="auto"/>
          <w:sz w:val="24"/>
        </w:rPr>
        <w:t xml:space="preserve">Having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>aid</w:t>
      </w:r>
      <w:r>
        <w:rPr>
          <w:rFonts w:ascii="Roboto Light" w:eastAsia="Times New Roman" w:hAnsi="Roboto Light" w:cs="Times New Roman"/>
          <w:color w:val="auto"/>
          <w:sz w:val="24"/>
        </w:rPr>
        <w:t>ed,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 xml:space="preserve"> attempt</w:t>
      </w:r>
      <w:r>
        <w:rPr>
          <w:rFonts w:ascii="Roboto Light" w:eastAsia="Times New Roman" w:hAnsi="Roboto Light" w:cs="Times New Roman"/>
          <w:color w:val="auto"/>
          <w:sz w:val="24"/>
        </w:rPr>
        <w:t>ed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 xml:space="preserve"> or abett</w:t>
      </w:r>
      <w:r>
        <w:rPr>
          <w:rFonts w:ascii="Roboto Light" w:eastAsia="Times New Roman" w:hAnsi="Roboto Light" w:cs="Times New Roman"/>
          <w:color w:val="auto"/>
          <w:sz w:val="24"/>
        </w:rPr>
        <w:t xml:space="preserve">ed </w:t>
      </w:r>
      <w:r w:rsidR="0051238A" w:rsidRPr="0051238A">
        <w:rPr>
          <w:rFonts w:ascii="Roboto Light" w:eastAsia="Times New Roman" w:hAnsi="Roboto Light" w:cs="Times New Roman"/>
          <w:color w:val="auto"/>
          <w:sz w:val="24"/>
        </w:rPr>
        <w:t xml:space="preserve">the above offences </w:t>
      </w:r>
    </w:p>
    <w:p w14:paraId="4AF970BD" w14:textId="70DC6948" w:rsidR="00607C1C" w:rsidRDefault="0051238A" w:rsidP="00607C1C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 w:rsidRPr="00607C1C">
        <w:rPr>
          <w:rFonts w:ascii="Roboto Light" w:eastAsia="Times New Roman" w:hAnsi="Roboto Light" w:cs="Times New Roman"/>
          <w:color w:val="auto"/>
          <w:sz w:val="24"/>
        </w:rPr>
        <w:t xml:space="preserve">being on the sex offender register </w:t>
      </w:r>
    </w:p>
    <w:p w14:paraId="597EB5A0" w14:textId="77777777" w:rsidR="00607C1C" w:rsidRDefault="0051238A" w:rsidP="00607C1C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 w:rsidRPr="00607C1C">
        <w:rPr>
          <w:rFonts w:ascii="Roboto Light" w:eastAsia="Times New Roman" w:hAnsi="Roboto Light" w:cs="Times New Roman"/>
          <w:color w:val="auto"/>
          <w:sz w:val="24"/>
        </w:rPr>
        <w:t xml:space="preserve">having an unspent sanction for contempt of Court </w:t>
      </w:r>
    </w:p>
    <w:p w14:paraId="432D3FE9" w14:textId="6F5EE4B2" w:rsidR="00607C1C" w:rsidRDefault="0051238A" w:rsidP="00607C1C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 w:rsidRPr="00607C1C">
        <w:rPr>
          <w:rFonts w:ascii="Roboto Light" w:eastAsia="Times New Roman" w:hAnsi="Roboto Light" w:cs="Times New Roman"/>
          <w:color w:val="auto"/>
          <w:sz w:val="24"/>
        </w:rPr>
        <w:t>being a designated person</w:t>
      </w:r>
      <w:r w:rsidR="00EF617F">
        <w:rPr>
          <w:rFonts w:ascii="Roboto Light" w:eastAsia="Times New Roman" w:hAnsi="Roboto Light" w:cs="Times New Roman"/>
          <w:color w:val="auto"/>
          <w:sz w:val="24"/>
        </w:rPr>
        <w:t xml:space="preserve"> </w:t>
      </w:r>
      <w:r w:rsidRPr="00607C1C">
        <w:rPr>
          <w:rFonts w:ascii="Roboto Light" w:eastAsia="Times New Roman" w:hAnsi="Roboto Light" w:cs="Times New Roman"/>
          <w:color w:val="auto"/>
          <w:sz w:val="24"/>
        </w:rPr>
        <w:t>(under specific anti</w:t>
      </w:r>
      <w:r w:rsidR="00EF617F">
        <w:rPr>
          <w:rFonts w:ascii="Roboto Light" w:eastAsia="Times New Roman" w:hAnsi="Roboto Light" w:cs="Times New Roman"/>
          <w:color w:val="auto"/>
          <w:sz w:val="24"/>
        </w:rPr>
        <w:t>-</w:t>
      </w:r>
      <w:r w:rsidRPr="00607C1C">
        <w:rPr>
          <w:rFonts w:ascii="Roboto Light" w:eastAsia="Times New Roman" w:hAnsi="Roboto Light" w:cs="Times New Roman"/>
          <w:color w:val="auto"/>
          <w:sz w:val="24"/>
        </w:rPr>
        <w:t xml:space="preserve">terrorist legislation) </w:t>
      </w:r>
    </w:p>
    <w:p w14:paraId="306D4244" w14:textId="77777777" w:rsidR="00607C1C" w:rsidRDefault="0051238A" w:rsidP="00607C1C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 w:rsidRPr="00607C1C">
        <w:rPr>
          <w:rFonts w:ascii="Roboto Light" w:eastAsia="Times New Roman" w:hAnsi="Roboto Light" w:cs="Times New Roman"/>
          <w:color w:val="auto"/>
          <w:sz w:val="24"/>
        </w:rPr>
        <w:t xml:space="preserve">disobeying a Commission Order </w:t>
      </w:r>
    </w:p>
    <w:p w14:paraId="07B5DC8D" w14:textId="77777777" w:rsidR="00607C1C" w:rsidRDefault="0051238A" w:rsidP="00607C1C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 w:rsidRPr="00607C1C">
        <w:rPr>
          <w:rFonts w:ascii="Roboto Light" w:eastAsia="Times New Roman" w:hAnsi="Roboto Light" w:cs="Times New Roman"/>
          <w:color w:val="auto"/>
          <w:sz w:val="24"/>
        </w:rPr>
        <w:t xml:space="preserve">being an undischarged bankrupt; </w:t>
      </w:r>
    </w:p>
    <w:p w14:paraId="307012ED" w14:textId="77777777" w:rsidR="00607C1C" w:rsidRDefault="0051238A" w:rsidP="00607C1C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 w:rsidRPr="00607C1C">
        <w:rPr>
          <w:rFonts w:ascii="Roboto Light" w:eastAsia="Times New Roman" w:hAnsi="Roboto Light" w:cs="Times New Roman"/>
          <w:color w:val="auto"/>
          <w:sz w:val="24"/>
        </w:rPr>
        <w:t xml:space="preserve">ever being removed from trusteeship of a charity by the court or the Commissioners for misconduct or mismanagement; and </w:t>
      </w:r>
    </w:p>
    <w:p w14:paraId="6ABA7285" w14:textId="5687BD25" w:rsidR="0051238A" w:rsidRPr="00607C1C" w:rsidRDefault="0051238A" w:rsidP="00607C1C">
      <w:pPr>
        <w:numPr>
          <w:ilvl w:val="1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 w:rsidRPr="00607C1C">
        <w:rPr>
          <w:rFonts w:ascii="Roboto Light" w:eastAsia="Times New Roman" w:hAnsi="Roboto Light" w:cs="Times New Roman"/>
          <w:color w:val="auto"/>
          <w:sz w:val="24"/>
        </w:rPr>
        <w:t xml:space="preserve">being under a disqualification order under the Company Directors Disqualification Act 1986 </w:t>
      </w:r>
    </w:p>
    <w:p w14:paraId="0DC83A1A" w14:textId="77777777" w:rsidR="0051238A" w:rsidRPr="0051238A" w:rsidRDefault="0051238A" w:rsidP="0051238A">
      <w:pPr>
        <w:ind w:left="720"/>
        <w:contextualSpacing/>
        <w:rPr>
          <w:rFonts w:ascii="Roboto Light" w:eastAsia="Times New Roman" w:hAnsi="Roboto Light" w:cs="Times New Roman"/>
          <w:color w:val="auto"/>
          <w:sz w:val="24"/>
        </w:rPr>
      </w:pPr>
    </w:p>
    <w:p w14:paraId="182EE5E2" w14:textId="322105D8" w:rsidR="00940CE9" w:rsidRDefault="0051238A" w:rsidP="4FEF925F">
      <w:pPr>
        <w:numPr>
          <w:ilvl w:val="0"/>
          <w:numId w:val="24"/>
        </w:numPr>
        <w:contextualSpacing/>
        <w:rPr>
          <w:rFonts w:ascii="Roboto Light" w:eastAsia="Times New Roman" w:hAnsi="Roboto Light" w:cs="Times New Roman"/>
          <w:color w:val="auto"/>
          <w:sz w:val="24"/>
        </w:rPr>
      </w:pPr>
      <w:r w:rsidRPr="60D9C1FB">
        <w:rPr>
          <w:rFonts w:ascii="Roboto Light" w:eastAsia="Times New Roman" w:hAnsi="Roboto Light" w:cs="Times New Roman"/>
          <w:color w:val="auto"/>
          <w:sz w:val="24"/>
        </w:rPr>
        <w:t xml:space="preserve">I </w:t>
      </w:r>
      <w:r w:rsidR="414EAB2F" w:rsidRPr="60D9C1FB">
        <w:rPr>
          <w:rFonts w:ascii="Roboto Light" w:eastAsia="Times New Roman" w:hAnsi="Roboto Light" w:cs="Times New Roman"/>
          <w:color w:val="auto"/>
          <w:sz w:val="24"/>
        </w:rPr>
        <w:t xml:space="preserve">confirm that I </w:t>
      </w:r>
      <w:r w:rsidRPr="60D9C1FB">
        <w:rPr>
          <w:rFonts w:ascii="Roboto Light" w:eastAsia="Times New Roman" w:hAnsi="Roboto Light" w:cs="Times New Roman"/>
          <w:color w:val="auto"/>
          <w:sz w:val="24"/>
        </w:rPr>
        <w:t>do not have any financial interests in conflict with</w:t>
      </w:r>
      <w:r w:rsidR="00EF617F" w:rsidRPr="60D9C1FB">
        <w:rPr>
          <w:rFonts w:ascii="Roboto Light" w:eastAsia="Times New Roman" w:hAnsi="Roboto Light" w:cs="Times New Roman"/>
          <w:color w:val="auto"/>
          <w:sz w:val="24"/>
        </w:rPr>
        <w:t xml:space="preserve"> Sussex </w:t>
      </w:r>
      <w:r w:rsidR="008D4288" w:rsidRPr="60D9C1FB">
        <w:rPr>
          <w:rFonts w:ascii="Roboto Light" w:eastAsia="Times New Roman" w:hAnsi="Roboto Light" w:cs="Times New Roman"/>
          <w:color w:val="auto"/>
          <w:sz w:val="24"/>
        </w:rPr>
        <w:t>C</w:t>
      </w:r>
      <w:r w:rsidR="00EF617F" w:rsidRPr="60D9C1FB">
        <w:rPr>
          <w:rFonts w:ascii="Roboto Light" w:eastAsia="Times New Roman" w:hAnsi="Roboto Light" w:cs="Times New Roman"/>
          <w:color w:val="auto"/>
          <w:sz w:val="24"/>
        </w:rPr>
        <w:t>ancer Fund</w:t>
      </w:r>
      <w:r w:rsidR="00607C1C" w:rsidRPr="60D9C1FB">
        <w:rPr>
          <w:rFonts w:ascii="Roboto Light" w:eastAsia="Times New Roman" w:hAnsi="Roboto Light" w:cs="Times New Roman"/>
          <w:color w:val="auto"/>
          <w:sz w:val="24"/>
        </w:rPr>
        <w:t xml:space="preserve"> </w:t>
      </w:r>
      <w:r w:rsidRPr="60D9C1FB">
        <w:rPr>
          <w:rFonts w:ascii="Roboto Light" w:eastAsia="Times New Roman" w:hAnsi="Roboto Light" w:cs="Times New Roman"/>
          <w:color w:val="auto"/>
          <w:sz w:val="24"/>
        </w:rPr>
        <w:t>(either in person or through family or business connections)</w:t>
      </w:r>
      <w:r w:rsidR="00CD683A" w:rsidRPr="60D9C1FB">
        <w:rPr>
          <w:rFonts w:ascii="Roboto Light" w:eastAsia="Times New Roman" w:hAnsi="Roboto Light" w:cs="Times New Roman"/>
          <w:color w:val="auto"/>
          <w:sz w:val="24"/>
        </w:rPr>
        <w:t xml:space="preserve">. If you </w:t>
      </w:r>
      <w:r w:rsidR="00940CE9" w:rsidRPr="60D9C1FB">
        <w:rPr>
          <w:rFonts w:ascii="Roboto Light" w:eastAsia="Times New Roman" w:hAnsi="Roboto Light" w:cs="Times New Roman"/>
          <w:color w:val="auto"/>
          <w:sz w:val="24"/>
        </w:rPr>
        <w:t xml:space="preserve">are in any </w:t>
      </w:r>
      <w:r w:rsidR="2F54F677" w:rsidRPr="60D9C1FB">
        <w:rPr>
          <w:rFonts w:ascii="Roboto Light" w:eastAsia="Times New Roman" w:hAnsi="Roboto Light" w:cs="Times New Roman"/>
          <w:color w:val="auto"/>
          <w:sz w:val="24"/>
        </w:rPr>
        <w:t>doubt,</w:t>
      </w:r>
      <w:r w:rsidR="00940CE9" w:rsidRPr="60D9C1FB">
        <w:rPr>
          <w:rFonts w:ascii="Roboto Light" w:eastAsia="Times New Roman" w:hAnsi="Roboto Light" w:cs="Times New Roman"/>
          <w:color w:val="auto"/>
          <w:sz w:val="24"/>
        </w:rPr>
        <w:t xml:space="preserve"> </w:t>
      </w:r>
      <w:r w:rsidR="00603751" w:rsidRPr="60D9C1FB">
        <w:rPr>
          <w:rFonts w:ascii="Roboto Light" w:eastAsia="Times New Roman" w:hAnsi="Roboto Light" w:cs="Times New Roman"/>
          <w:color w:val="auto"/>
          <w:sz w:val="24"/>
        </w:rPr>
        <w:t>please summarise potential conflicts of interest below</w:t>
      </w:r>
    </w:p>
    <w:p w14:paraId="4C00B106" w14:textId="30A05A28" w:rsidR="60D9C1FB" w:rsidRDefault="60D9C1FB" w:rsidP="60D9C1FB">
      <w:pPr>
        <w:pStyle w:val="Heading1"/>
      </w:pPr>
    </w:p>
    <w:p w14:paraId="06C7DD4A" w14:textId="4BCB3D98" w:rsidR="30F04EDA" w:rsidRDefault="30F04EDA" w:rsidP="60D9C1FB">
      <w:pPr>
        <w:pStyle w:val="Heading1"/>
        <w:rPr>
          <w:rFonts w:eastAsia="Times New Roman" w:cs="Times New Roman"/>
          <w:b w:val="0"/>
          <w:bCs w:val="0"/>
          <w:color w:val="auto"/>
          <w:sz w:val="24"/>
          <w:szCs w:val="24"/>
        </w:rPr>
      </w:pPr>
      <w:r w:rsidRPr="60D9C1FB">
        <w:rPr>
          <w:rFonts w:eastAsia="Times New Roman" w:cs="Times New Roman"/>
          <w:color w:val="auto"/>
          <w:sz w:val="24"/>
          <w:szCs w:val="24"/>
        </w:rPr>
        <w:t xml:space="preserve">     *     </w:t>
      </w:r>
      <w:r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 xml:space="preserve">I </w:t>
      </w:r>
      <w:r w:rsidR="24DDE493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confirm</w:t>
      </w:r>
      <w:r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 xml:space="preserve"> that </w:t>
      </w:r>
      <w:r w:rsidR="39683B19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 xml:space="preserve">information received during the recruitment process, </w:t>
      </w:r>
      <w:r w:rsidR="6599A8DF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b</w:t>
      </w:r>
      <w:r w:rsidR="1CE4A2D3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o</w:t>
      </w:r>
      <w:r w:rsidR="08AD754A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a</w:t>
      </w:r>
      <w:r w:rsidR="1CE4A2D3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 xml:space="preserve">rd discussions </w:t>
      </w:r>
      <w:r>
        <w:tab/>
      </w:r>
      <w:r w:rsidR="1CE4A2D3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 xml:space="preserve">and financial information related to the Sussex </w:t>
      </w:r>
      <w:r w:rsidR="22CED38F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C</w:t>
      </w:r>
      <w:r w:rsidR="1CE4A2D3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ancer Fund</w:t>
      </w:r>
      <w:r w:rsidR="41BD8259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 xml:space="preserve"> will remain private and </w:t>
      </w:r>
      <w:r>
        <w:tab/>
      </w:r>
      <w:r w:rsidR="41BD8259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confidential unless/until it is agreed that these are put</w:t>
      </w:r>
      <w:r w:rsidR="6B8D02D7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 xml:space="preserve"> in the </w:t>
      </w:r>
      <w:r w:rsidR="35DA4B46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public domain</w:t>
      </w:r>
      <w:r w:rsidR="7B950451" w:rsidRPr="60D9C1FB">
        <w:rPr>
          <w:rFonts w:eastAsia="Times New Roman" w:cs="Times New Roman"/>
          <w:b w:val="0"/>
          <w:bCs w:val="0"/>
          <w:color w:val="auto"/>
          <w:sz w:val="24"/>
          <w:szCs w:val="24"/>
        </w:rPr>
        <w:t>.</w:t>
      </w:r>
    </w:p>
    <w:p w14:paraId="5B681A15" w14:textId="77777777" w:rsidR="00940CE9" w:rsidRDefault="00940CE9" w:rsidP="0051238A">
      <w:pPr>
        <w:rPr>
          <w:rFonts w:ascii="Roboto Light" w:eastAsia="Calibri" w:hAnsi="Roboto Light" w:cs="Calibri"/>
          <w:color w:val="0D0D0D"/>
          <w:sz w:val="24"/>
        </w:rPr>
      </w:pPr>
    </w:p>
    <w:p w14:paraId="219E5064" w14:textId="1905A8E6" w:rsidR="09BA1ADE" w:rsidRDefault="09BA1ADE" w:rsidP="4FEF925F">
      <w:pPr>
        <w:rPr>
          <w:rFonts w:ascii="Roboto Light" w:eastAsia="Calibri" w:hAnsi="Roboto Light" w:cs="Calibri"/>
          <w:color w:val="0D0D0D" w:themeColor="text1" w:themeTint="F2"/>
          <w:sz w:val="24"/>
        </w:rPr>
      </w:pPr>
      <w:r w:rsidRPr="4FEF925F">
        <w:rPr>
          <w:rFonts w:ascii="Roboto Light" w:eastAsia="Calibri" w:hAnsi="Roboto Light" w:cs="Calibri"/>
          <w:color w:val="0D0D0D" w:themeColor="text1" w:themeTint="F2"/>
          <w:sz w:val="24"/>
        </w:rPr>
        <w:t>I sign to confirm all of the above is correct and that my application to become a trustee for Sussex Cancer Fund is genuine and honest - and that the work (all unpaid) I will carry out will be in the best interests of the charity.</w:t>
      </w:r>
    </w:p>
    <w:p w14:paraId="643D435D" w14:textId="5B4C1D5C" w:rsidR="4FEF925F" w:rsidRDefault="4FEF925F" w:rsidP="4FEF925F">
      <w:pPr>
        <w:rPr>
          <w:sz w:val="24"/>
        </w:rPr>
      </w:pPr>
    </w:p>
    <w:p w14:paraId="2201DD06" w14:textId="4C0E4A77" w:rsidR="50F57EAA" w:rsidRDefault="50F57EAA" w:rsidP="4FEF925F">
      <w:pPr>
        <w:rPr>
          <w:rFonts w:ascii="Roboto Light" w:eastAsia="Calibri" w:hAnsi="Roboto Light" w:cs="Calibri"/>
          <w:color w:val="0D0D0D" w:themeColor="text1" w:themeTint="F2"/>
          <w:sz w:val="24"/>
        </w:rPr>
      </w:pPr>
      <w:r w:rsidRPr="4FEF925F">
        <w:rPr>
          <w:sz w:val="24"/>
        </w:rPr>
        <w:t>Signature</w:t>
      </w:r>
    </w:p>
    <w:p w14:paraId="5198FFFE" w14:textId="5D735FC6" w:rsidR="4FEF925F" w:rsidRDefault="4FEF925F" w:rsidP="4FEF925F">
      <w:pPr>
        <w:rPr>
          <w:sz w:val="24"/>
        </w:rPr>
      </w:pPr>
    </w:p>
    <w:p w14:paraId="430E04DA" w14:textId="5C5CAD8E" w:rsidR="50F57EAA" w:rsidRDefault="50F57EAA" w:rsidP="4FEF925F">
      <w:pPr>
        <w:rPr>
          <w:rFonts w:ascii="Roboto Light" w:eastAsia="Calibri" w:hAnsi="Roboto Light" w:cs="Calibri"/>
          <w:color w:val="0D0D0D" w:themeColor="text1" w:themeTint="F2"/>
          <w:sz w:val="24"/>
        </w:rPr>
      </w:pPr>
      <w:r w:rsidRPr="4FEF925F">
        <w:rPr>
          <w:sz w:val="24"/>
        </w:rPr>
        <w:t>Name</w:t>
      </w:r>
    </w:p>
    <w:p w14:paraId="67B8324B" w14:textId="5F7AF7E1" w:rsidR="4FEF925F" w:rsidRDefault="4FEF925F" w:rsidP="4FEF925F">
      <w:pPr>
        <w:rPr>
          <w:sz w:val="24"/>
        </w:rPr>
      </w:pPr>
    </w:p>
    <w:p w14:paraId="6249E668" w14:textId="58651C15" w:rsidR="50F57EAA" w:rsidRDefault="50F57EAA" w:rsidP="4FEF925F">
      <w:pPr>
        <w:rPr>
          <w:rFonts w:ascii="Roboto Light" w:eastAsia="Calibri" w:hAnsi="Roboto Light" w:cs="Calibri"/>
          <w:color w:val="0D0D0D" w:themeColor="text1" w:themeTint="F2"/>
          <w:sz w:val="24"/>
        </w:rPr>
      </w:pPr>
      <w:r w:rsidRPr="4FEF925F">
        <w:rPr>
          <w:sz w:val="24"/>
        </w:rPr>
        <w:t>Date</w:t>
      </w:r>
    </w:p>
    <w:tbl>
      <w:tblPr>
        <w:tblW w:w="90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4"/>
      </w:tblGrid>
      <w:tr w:rsidR="0051238A" w:rsidRPr="00C20291" w14:paraId="61A33626" w14:textId="77777777" w:rsidTr="4FEF925F">
        <w:trPr>
          <w:trHeight w:val="504"/>
        </w:trPr>
        <w:tc>
          <w:tcPr>
            <w:tcW w:w="904" w:type="dxa"/>
            <w:shd w:val="clear" w:color="auto" w:fill="auto"/>
            <w:vAlign w:val="center"/>
          </w:tcPr>
          <w:p w14:paraId="4EBF195A" w14:textId="1FE0AA47" w:rsidR="005229C7" w:rsidRPr="00C20291" w:rsidRDefault="005229C7" w:rsidP="4FEF925F">
            <w:pPr>
              <w:rPr>
                <w:rFonts w:ascii="Roboto Light" w:eastAsia="Times New Roman" w:hAnsi="Roboto Light" w:cs="Calibri"/>
                <w:color w:val="0D0D0D"/>
                <w:sz w:val="24"/>
                <w:lang w:eastAsia="en-GB"/>
              </w:rPr>
            </w:pPr>
          </w:p>
          <w:p w14:paraId="6E9705B0" w14:textId="77777777" w:rsidR="005229C7" w:rsidRPr="00C20291" w:rsidRDefault="005229C7" w:rsidP="0051238A">
            <w:pPr>
              <w:rPr>
                <w:rFonts w:ascii="Roboto Light" w:eastAsia="Times New Roman" w:hAnsi="Roboto Light" w:cs="Calibri"/>
                <w:color w:val="0D0D0D"/>
                <w:sz w:val="24"/>
                <w:lang w:eastAsia="en-GB"/>
              </w:rPr>
            </w:pPr>
          </w:p>
          <w:p w14:paraId="5B82CAD3" w14:textId="77777777" w:rsidR="005229C7" w:rsidRPr="00C20291" w:rsidRDefault="005229C7" w:rsidP="0051238A">
            <w:pPr>
              <w:rPr>
                <w:rFonts w:ascii="Roboto Light" w:eastAsia="Times New Roman" w:hAnsi="Roboto Light" w:cs="Calibri"/>
                <w:color w:val="0D0D0D"/>
                <w:sz w:val="24"/>
                <w:lang w:eastAsia="en-GB"/>
              </w:rPr>
            </w:pPr>
          </w:p>
          <w:p w14:paraId="36DAD80E" w14:textId="77777777" w:rsidR="005229C7" w:rsidRPr="00C20291" w:rsidRDefault="005229C7" w:rsidP="0051238A">
            <w:pPr>
              <w:rPr>
                <w:rFonts w:ascii="Roboto Light" w:eastAsia="Times New Roman" w:hAnsi="Roboto Light" w:cs="Calibri"/>
                <w:color w:val="0D0D0D"/>
                <w:sz w:val="24"/>
                <w:lang w:eastAsia="en-GB"/>
              </w:rPr>
            </w:pPr>
          </w:p>
          <w:p w14:paraId="6EB6E73B" w14:textId="77777777" w:rsidR="005229C7" w:rsidRPr="00C20291" w:rsidRDefault="005229C7" w:rsidP="0051238A">
            <w:pPr>
              <w:rPr>
                <w:rFonts w:ascii="Roboto Light" w:eastAsia="Times New Roman" w:hAnsi="Roboto Light" w:cs="Calibri"/>
                <w:color w:val="0D0D0D"/>
                <w:sz w:val="24"/>
                <w:lang w:eastAsia="en-GB"/>
              </w:rPr>
            </w:pPr>
          </w:p>
          <w:p w14:paraId="127FFE87" w14:textId="64FDCC99" w:rsidR="0051238A" w:rsidRPr="00C20291" w:rsidRDefault="530F16AD" w:rsidP="4FEF925F">
            <w:pPr>
              <w:rPr>
                <w:rFonts w:ascii="Roboto Light" w:eastAsia="Times New Roman" w:hAnsi="Roboto Light" w:cs="Calibri"/>
                <w:color w:val="0D0D0D"/>
                <w:sz w:val="24"/>
                <w:lang w:eastAsia="en-GB"/>
              </w:rPr>
            </w:pPr>
            <w:r w:rsidRPr="4FEF925F">
              <w:rPr>
                <w:rFonts w:ascii="Roboto Light" w:eastAsia="Times New Roman" w:hAnsi="Roboto Light" w:cs="Calibri"/>
                <w:color w:val="0D0D0D" w:themeColor="text1" w:themeTint="F2"/>
                <w:sz w:val="24"/>
                <w:lang w:eastAsia="en-GB"/>
              </w:rPr>
              <w:t xml:space="preserve">           </w:t>
            </w:r>
          </w:p>
        </w:tc>
      </w:tr>
    </w:tbl>
    <w:p w14:paraId="5DA606B9" w14:textId="77777777" w:rsidR="0051238A" w:rsidRDefault="0051238A" w:rsidP="0051238A">
      <w:pPr>
        <w:rPr>
          <w:rFonts w:ascii="Roboto Light" w:eastAsia="Calibri" w:hAnsi="Roboto Light" w:cs="Calibri"/>
          <w:color w:val="0D0D0D"/>
          <w:sz w:val="22"/>
          <w:szCs w:val="22"/>
        </w:rPr>
      </w:pPr>
    </w:p>
    <w:p w14:paraId="6C0C82A8" w14:textId="77777777" w:rsidR="005906E6" w:rsidRPr="005906E6" w:rsidRDefault="005906E6" w:rsidP="005906E6">
      <w:pPr>
        <w:pStyle w:val="Heading1"/>
      </w:pPr>
    </w:p>
    <w:p w14:paraId="28CA67B5" w14:textId="12FD8946" w:rsidR="002D5846" w:rsidRPr="002D5846" w:rsidRDefault="002D5846" w:rsidP="00AC069B">
      <w:pPr>
        <w:pStyle w:val="Heading1"/>
        <w:rPr>
          <w:rFonts w:eastAsia="Arial" w:cs="Times New Roman"/>
          <w:color w:val="auto"/>
          <w:sz w:val="24"/>
          <w:szCs w:val="24"/>
          <w:lang w:val="en-US"/>
        </w:rPr>
      </w:pPr>
    </w:p>
    <w:sectPr w:rsidR="002D5846" w:rsidRPr="002D5846" w:rsidSect="00CA1FD5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440" w:right="1080" w:bottom="1440" w:left="108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50DA4" w14:textId="77777777" w:rsidR="00EB6827" w:rsidRDefault="00EB6827" w:rsidP="00B325FD">
      <w:r>
        <w:separator/>
      </w:r>
    </w:p>
  </w:endnote>
  <w:endnote w:type="continuationSeparator" w:id="0">
    <w:p w14:paraId="638C3DC0" w14:textId="77777777" w:rsidR="00EB6827" w:rsidRDefault="00EB6827" w:rsidP="00B325FD">
      <w:r>
        <w:continuationSeparator/>
      </w:r>
    </w:p>
  </w:endnote>
  <w:endnote w:type="continuationNotice" w:id="1">
    <w:p w14:paraId="5F7C326F" w14:textId="77777777" w:rsidR="00EB6827" w:rsidRDefault="00EB6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Times">
    <w:altName w:val="﷽﷽﷽﷽﷽﷽฿ú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02AB2" w14:textId="77777777" w:rsidR="0034382B" w:rsidRDefault="00EB6827">
    <w:pPr>
      <w:pStyle w:val="Footer"/>
    </w:pPr>
    <w:sdt>
      <w:sdtPr>
        <w:id w:val="-559562183"/>
        <w:temporary/>
        <w:showingPlcHdr/>
      </w:sdtPr>
      <w:sdtEndPr/>
      <w:sdtContent>
        <w:r w:rsidR="0034382B">
          <w:t>[Type text]</w:t>
        </w:r>
      </w:sdtContent>
    </w:sdt>
    <w:r w:rsidR="0034382B">
      <w:ptab w:relativeTo="margin" w:alignment="center" w:leader="none"/>
    </w:r>
    <w:sdt>
      <w:sdtPr>
        <w:id w:val="1526756826"/>
        <w:temporary/>
        <w:showingPlcHdr/>
      </w:sdtPr>
      <w:sdtEndPr/>
      <w:sdtContent>
        <w:r w:rsidR="0034382B">
          <w:t>[Type text]</w:t>
        </w:r>
      </w:sdtContent>
    </w:sdt>
    <w:r w:rsidR="0034382B">
      <w:ptab w:relativeTo="margin" w:alignment="right" w:leader="none"/>
    </w:r>
    <w:sdt>
      <w:sdtPr>
        <w:id w:val="2038535047"/>
        <w:temporary/>
        <w:showingPlcHdr/>
      </w:sdtPr>
      <w:sdtEndPr/>
      <w:sdtContent>
        <w:r w:rsidR="0034382B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71405" w14:textId="5E390B97" w:rsidR="0034382B" w:rsidRPr="001A2309" w:rsidRDefault="00AC069B" w:rsidP="001A2309">
    <w:pPr>
      <w:pStyle w:val="Footer"/>
      <w:pBdr>
        <w:top w:val="single" w:sz="4" w:space="1" w:color="auto"/>
      </w:pBdr>
      <w:rPr>
        <w:rFonts w:ascii="Roboto Light" w:hAnsi="Roboto Light"/>
        <w:color w:val="auto"/>
        <w:sz w:val="20"/>
      </w:rPr>
    </w:pPr>
    <w:r>
      <w:rPr>
        <w:rFonts w:ascii="Roboto Light" w:hAnsi="Roboto Light"/>
        <w:color w:val="auto"/>
        <w:sz w:val="20"/>
      </w:rPr>
      <w:t>Tr</w:t>
    </w:r>
    <w:r w:rsidR="004E70C6">
      <w:rPr>
        <w:rFonts w:ascii="Roboto Light" w:hAnsi="Roboto Light"/>
        <w:color w:val="auto"/>
        <w:sz w:val="20"/>
      </w:rPr>
      <w:t>u</w:t>
    </w:r>
    <w:r>
      <w:rPr>
        <w:rFonts w:ascii="Roboto Light" w:hAnsi="Roboto Light"/>
        <w:color w:val="auto"/>
        <w:sz w:val="20"/>
      </w:rPr>
      <w:t xml:space="preserve">stee </w:t>
    </w:r>
    <w:r w:rsidR="00607C1C">
      <w:rPr>
        <w:rFonts w:ascii="Roboto Light" w:hAnsi="Roboto Light"/>
        <w:color w:val="auto"/>
        <w:sz w:val="20"/>
      </w:rPr>
      <w:t>Application Form</w:t>
    </w:r>
    <w:r w:rsidR="001A2309">
      <w:rPr>
        <w:rFonts w:ascii="Roboto Light" w:hAnsi="Roboto Light"/>
        <w:color w:val="auto"/>
        <w:sz w:val="20"/>
      </w:rPr>
      <w:t xml:space="preserve">     </w:t>
    </w:r>
    <w:r w:rsidR="007227F8">
      <w:rPr>
        <w:rFonts w:ascii="Roboto Light" w:hAnsi="Roboto Light"/>
        <w:color w:val="auto"/>
        <w:sz w:val="20"/>
      </w:rPr>
      <w:t xml:space="preserve">             </w:t>
    </w:r>
    <w:r w:rsidR="007227F8">
      <w:rPr>
        <w:rFonts w:ascii="Roboto Light" w:hAnsi="Roboto Light"/>
        <w:color w:val="auto"/>
        <w:sz w:val="20"/>
      </w:rPr>
      <w:tab/>
      <w:t xml:space="preserve">Last Reviewed: </w:t>
    </w:r>
    <w:r w:rsidR="00EF617F">
      <w:rPr>
        <w:rFonts w:ascii="Roboto Light" w:hAnsi="Roboto Light"/>
        <w:color w:val="auto"/>
        <w:sz w:val="20"/>
      </w:rPr>
      <w:t xml:space="preserve">November </w:t>
    </w:r>
    <w:r w:rsidR="00607C1C">
      <w:rPr>
        <w:rFonts w:ascii="Roboto Light" w:hAnsi="Roboto Light"/>
        <w:color w:val="auto"/>
        <w:sz w:val="20"/>
      </w:rPr>
      <w:t>20</w:t>
    </w:r>
    <w:r w:rsidR="00EF617F">
      <w:rPr>
        <w:rFonts w:ascii="Roboto Light" w:hAnsi="Roboto Light"/>
        <w:color w:val="auto"/>
        <w:sz w:val="20"/>
      </w:rPr>
      <w:t>22</w:t>
    </w:r>
    <w:r w:rsidR="001A2309">
      <w:rPr>
        <w:rFonts w:ascii="Roboto Light" w:hAnsi="Roboto Light"/>
        <w:color w:val="auto"/>
        <w:sz w:val="20"/>
      </w:rPr>
      <w:tab/>
      <w:t xml:space="preserve">    </w:t>
    </w:r>
    <w:r w:rsidR="001A2309" w:rsidRPr="001A2309">
      <w:rPr>
        <w:rFonts w:ascii="Roboto Light" w:hAnsi="Roboto Light"/>
        <w:color w:val="auto"/>
        <w:sz w:val="20"/>
      </w:rPr>
      <w:t xml:space="preserve">Page </w:t>
    </w:r>
    <w:r w:rsidR="001A2309" w:rsidRPr="001A2309">
      <w:rPr>
        <w:rFonts w:ascii="Roboto Light" w:hAnsi="Roboto Light"/>
        <w:b/>
        <w:color w:val="auto"/>
        <w:sz w:val="20"/>
      </w:rPr>
      <w:fldChar w:fldCharType="begin"/>
    </w:r>
    <w:r w:rsidR="001A2309" w:rsidRPr="001A2309">
      <w:rPr>
        <w:rFonts w:ascii="Roboto Light" w:hAnsi="Roboto Light"/>
        <w:b/>
        <w:color w:val="auto"/>
        <w:sz w:val="20"/>
      </w:rPr>
      <w:instrText xml:space="preserve"> PAGE  \* Arabic  \* MERGEFORMAT </w:instrText>
    </w:r>
    <w:r w:rsidR="001A2309" w:rsidRPr="001A2309">
      <w:rPr>
        <w:rFonts w:ascii="Roboto Light" w:hAnsi="Roboto Light"/>
        <w:b/>
        <w:color w:val="auto"/>
        <w:sz w:val="20"/>
      </w:rPr>
      <w:fldChar w:fldCharType="separate"/>
    </w:r>
    <w:r w:rsidR="006A4E7A">
      <w:rPr>
        <w:rFonts w:ascii="Roboto Light" w:hAnsi="Roboto Light"/>
        <w:b/>
        <w:noProof/>
        <w:color w:val="auto"/>
        <w:sz w:val="20"/>
      </w:rPr>
      <w:t>4</w:t>
    </w:r>
    <w:r w:rsidR="001A2309" w:rsidRPr="001A2309">
      <w:rPr>
        <w:rFonts w:ascii="Roboto Light" w:hAnsi="Roboto Light"/>
        <w:b/>
        <w:color w:val="auto"/>
        <w:sz w:val="20"/>
      </w:rPr>
      <w:fldChar w:fldCharType="end"/>
    </w:r>
    <w:r w:rsidR="001A2309" w:rsidRPr="001A2309">
      <w:rPr>
        <w:rFonts w:ascii="Roboto Light" w:hAnsi="Roboto Light"/>
        <w:color w:val="auto"/>
        <w:sz w:val="20"/>
      </w:rPr>
      <w:t xml:space="preserve"> of </w:t>
    </w:r>
    <w:r w:rsidR="001A2309" w:rsidRPr="001A2309">
      <w:rPr>
        <w:rFonts w:ascii="Roboto Light" w:hAnsi="Roboto Light"/>
        <w:b/>
        <w:color w:val="auto"/>
        <w:sz w:val="20"/>
      </w:rPr>
      <w:fldChar w:fldCharType="begin"/>
    </w:r>
    <w:r w:rsidR="001A2309" w:rsidRPr="001A2309">
      <w:rPr>
        <w:rFonts w:ascii="Roboto Light" w:hAnsi="Roboto Light"/>
        <w:b/>
        <w:color w:val="auto"/>
        <w:sz w:val="20"/>
      </w:rPr>
      <w:instrText xml:space="preserve"> NUMPAGES  \* Arabic  \* MERGEFORMAT </w:instrText>
    </w:r>
    <w:r w:rsidR="001A2309" w:rsidRPr="001A2309">
      <w:rPr>
        <w:rFonts w:ascii="Roboto Light" w:hAnsi="Roboto Light"/>
        <w:b/>
        <w:color w:val="auto"/>
        <w:sz w:val="20"/>
      </w:rPr>
      <w:fldChar w:fldCharType="separate"/>
    </w:r>
    <w:r w:rsidR="006A4E7A">
      <w:rPr>
        <w:rFonts w:ascii="Roboto Light" w:hAnsi="Roboto Light"/>
        <w:b/>
        <w:noProof/>
        <w:color w:val="auto"/>
        <w:sz w:val="20"/>
      </w:rPr>
      <w:t>4</w:t>
    </w:r>
    <w:r w:rsidR="001A2309" w:rsidRPr="001A2309">
      <w:rPr>
        <w:rFonts w:ascii="Roboto Light" w:hAnsi="Roboto Light"/>
        <w:b/>
        <w:color w:val="auto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ED46" w14:textId="2A3C29B1" w:rsidR="0034382B" w:rsidRPr="001A2309" w:rsidRDefault="00AC069B" w:rsidP="001A2309">
    <w:pPr>
      <w:pStyle w:val="Footer"/>
      <w:pBdr>
        <w:top w:val="single" w:sz="4" w:space="1" w:color="auto"/>
      </w:pBdr>
      <w:rPr>
        <w:rFonts w:ascii="Roboto Light" w:hAnsi="Roboto Light"/>
        <w:color w:val="auto"/>
        <w:sz w:val="20"/>
      </w:rPr>
    </w:pPr>
    <w:r>
      <w:rPr>
        <w:rFonts w:ascii="Roboto Light" w:hAnsi="Roboto Light"/>
        <w:color w:val="auto"/>
        <w:sz w:val="20"/>
      </w:rPr>
      <w:t xml:space="preserve">Trustee </w:t>
    </w:r>
    <w:r w:rsidR="00584787">
      <w:rPr>
        <w:rFonts w:ascii="Roboto Light" w:hAnsi="Roboto Light"/>
        <w:color w:val="auto"/>
        <w:sz w:val="20"/>
      </w:rPr>
      <w:t>Application Form</w:t>
    </w:r>
    <w:r w:rsidR="001A2309">
      <w:rPr>
        <w:rFonts w:ascii="Roboto Light" w:hAnsi="Roboto Light"/>
        <w:color w:val="auto"/>
        <w:sz w:val="20"/>
      </w:rPr>
      <w:t xml:space="preserve">     </w:t>
    </w:r>
    <w:r w:rsidR="007227F8">
      <w:rPr>
        <w:rFonts w:ascii="Roboto Light" w:hAnsi="Roboto Light"/>
        <w:color w:val="auto"/>
        <w:sz w:val="20"/>
      </w:rPr>
      <w:t xml:space="preserve">             </w:t>
    </w:r>
    <w:r w:rsidR="007227F8">
      <w:rPr>
        <w:rFonts w:ascii="Roboto Light" w:hAnsi="Roboto Light"/>
        <w:color w:val="auto"/>
        <w:sz w:val="20"/>
      </w:rPr>
      <w:tab/>
      <w:t xml:space="preserve">Last Reviewed: </w:t>
    </w:r>
    <w:r w:rsidR="00EF617F">
      <w:rPr>
        <w:rFonts w:ascii="Roboto Light" w:hAnsi="Roboto Light"/>
        <w:color w:val="auto"/>
        <w:sz w:val="20"/>
      </w:rPr>
      <w:t xml:space="preserve">November </w:t>
    </w:r>
    <w:r w:rsidR="00584787">
      <w:rPr>
        <w:rFonts w:ascii="Roboto Light" w:hAnsi="Roboto Light"/>
        <w:color w:val="auto"/>
        <w:sz w:val="20"/>
      </w:rPr>
      <w:t>202</w:t>
    </w:r>
    <w:r w:rsidR="00EF617F">
      <w:rPr>
        <w:rFonts w:ascii="Roboto Light" w:hAnsi="Roboto Light"/>
        <w:color w:val="auto"/>
        <w:sz w:val="20"/>
      </w:rPr>
      <w:t>2</w:t>
    </w:r>
    <w:r w:rsidR="001A2309">
      <w:rPr>
        <w:rFonts w:ascii="Roboto Light" w:hAnsi="Roboto Light"/>
        <w:color w:val="auto"/>
        <w:sz w:val="20"/>
      </w:rPr>
      <w:tab/>
      <w:t xml:space="preserve">    </w:t>
    </w:r>
    <w:r w:rsidR="001A2309" w:rsidRPr="001A2309">
      <w:rPr>
        <w:rFonts w:ascii="Roboto Light" w:hAnsi="Roboto Light"/>
        <w:color w:val="auto"/>
        <w:sz w:val="20"/>
      </w:rPr>
      <w:t xml:space="preserve">Page </w:t>
    </w:r>
    <w:r w:rsidR="001A2309" w:rsidRPr="001A2309">
      <w:rPr>
        <w:rFonts w:ascii="Roboto Light" w:hAnsi="Roboto Light"/>
        <w:b/>
        <w:color w:val="auto"/>
        <w:sz w:val="20"/>
      </w:rPr>
      <w:fldChar w:fldCharType="begin"/>
    </w:r>
    <w:r w:rsidR="001A2309" w:rsidRPr="001A2309">
      <w:rPr>
        <w:rFonts w:ascii="Roboto Light" w:hAnsi="Roboto Light"/>
        <w:b/>
        <w:color w:val="auto"/>
        <w:sz w:val="20"/>
      </w:rPr>
      <w:instrText xml:space="preserve"> PAGE  \* Arabic  \* MERGEFORMAT </w:instrText>
    </w:r>
    <w:r w:rsidR="001A2309" w:rsidRPr="001A2309">
      <w:rPr>
        <w:rFonts w:ascii="Roboto Light" w:hAnsi="Roboto Light"/>
        <w:b/>
        <w:color w:val="auto"/>
        <w:sz w:val="20"/>
      </w:rPr>
      <w:fldChar w:fldCharType="separate"/>
    </w:r>
    <w:r w:rsidR="006A4E7A">
      <w:rPr>
        <w:rFonts w:ascii="Roboto Light" w:hAnsi="Roboto Light"/>
        <w:b/>
        <w:noProof/>
        <w:color w:val="auto"/>
        <w:sz w:val="20"/>
      </w:rPr>
      <w:t>1</w:t>
    </w:r>
    <w:r w:rsidR="001A2309" w:rsidRPr="001A2309">
      <w:rPr>
        <w:rFonts w:ascii="Roboto Light" w:hAnsi="Roboto Light"/>
        <w:b/>
        <w:color w:val="auto"/>
        <w:sz w:val="20"/>
      </w:rPr>
      <w:fldChar w:fldCharType="end"/>
    </w:r>
    <w:r w:rsidR="001A2309" w:rsidRPr="001A2309">
      <w:rPr>
        <w:rFonts w:ascii="Roboto Light" w:hAnsi="Roboto Light"/>
        <w:color w:val="auto"/>
        <w:sz w:val="20"/>
      </w:rPr>
      <w:t xml:space="preserve"> of </w:t>
    </w:r>
    <w:r w:rsidR="001A2309" w:rsidRPr="001A2309">
      <w:rPr>
        <w:rFonts w:ascii="Roboto Light" w:hAnsi="Roboto Light"/>
        <w:b/>
        <w:color w:val="auto"/>
        <w:sz w:val="20"/>
      </w:rPr>
      <w:fldChar w:fldCharType="begin"/>
    </w:r>
    <w:r w:rsidR="001A2309" w:rsidRPr="001A2309">
      <w:rPr>
        <w:rFonts w:ascii="Roboto Light" w:hAnsi="Roboto Light"/>
        <w:b/>
        <w:color w:val="auto"/>
        <w:sz w:val="20"/>
      </w:rPr>
      <w:instrText xml:space="preserve"> NUMPAGES  \* Arabic  \* MERGEFORMAT </w:instrText>
    </w:r>
    <w:r w:rsidR="001A2309" w:rsidRPr="001A2309">
      <w:rPr>
        <w:rFonts w:ascii="Roboto Light" w:hAnsi="Roboto Light"/>
        <w:b/>
        <w:color w:val="auto"/>
        <w:sz w:val="20"/>
      </w:rPr>
      <w:fldChar w:fldCharType="separate"/>
    </w:r>
    <w:r w:rsidR="006A4E7A">
      <w:rPr>
        <w:rFonts w:ascii="Roboto Light" w:hAnsi="Roboto Light"/>
        <w:b/>
        <w:noProof/>
        <w:color w:val="auto"/>
        <w:sz w:val="20"/>
      </w:rPr>
      <w:t>4</w:t>
    </w:r>
    <w:r w:rsidR="001A2309" w:rsidRPr="001A2309">
      <w:rPr>
        <w:rFonts w:ascii="Roboto Light" w:hAnsi="Roboto Light"/>
        <w:b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C13C4" w14:textId="77777777" w:rsidR="00EB6827" w:rsidRDefault="00EB6827" w:rsidP="00B325FD">
      <w:r>
        <w:separator/>
      </w:r>
    </w:p>
  </w:footnote>
  <w:footnote w:type="continuationSeparator" w:id="0">
    <w:p w14:paraId="3EA1686D" w14:textId="77777777" w:rsidR="00EB6827" w:rsidRDefault="00EB6827" w:rsidP="00B325FD">
      <w:r>
        <w:continuationSeparator/>
      </w:r>
    </w:p>
  </w:footnote>
  <w:footnote w:type="continuationNotice" w:id="1">
    <w:p w14:paraId="36F9937C" w14:textId="77777777" w:rsidR="00EB6827" w:rsidRDefault="00EB68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38FE0" w14:textId="220D02F2" w:rsidR="0034382B" w:rsidRDefault="00EB6827">
    <w:pPr>
      <w:pStyle w:val="Header"/>
    </w:pPr>
    <w:sdt>
      <w:sdtPr>
        <w:id w:val="255796934"/>
        <w:placeholder>
          <w:docPart w:val="6DD64B93F42F4147B35D97916302F55A"/>
        </w:placeholder>
        <w:temporary/>
        <w:showingPlcHdr/>
      </w:sdtPr>
      <w:sdtEndPr/>
      <w:sdtContent>
        <w:r w:rsidR="0034382B">
          <w:t>[Type text]</w:t>
        </w:r>
      </w:sdtContent>
    </w:sdt>
    <w:r w:rsidR="0034382B">
      <w:ptab w:relativeTo="margin" w:alignment="center" w:leader="none"/>
    </w:r>
    <w:sdt>
      <w:sdtPr>
        <w:id w:val="-942229472"/>
        <w:placeholder>
          <w:docPart w:val="F8D0FF04429EDF4FA54A14C140BFC452"/>
        </w:placeholder>
        <w:temporary/>
        <w:showingPlcHdr/>
      </w:sdtPr>
      <w:sdtEndPr/>
      <w:sdtContent>
        <w:r w:rsidR="0034382B">
          <w:t>[Type text]</w:t>
        </w:r>
      </w:sdtContent>
    </w:sdt>
    <w:r w:rsidR="0034382B">
      <w:ptab w:relativeTo="margin" w:alignment="right" w:leader="none"/>
    </w:r>
    <w:sdt>
      <w:sdtPr>
        <w:id w:val="376589605"/>
        <w:placeholder>
          <w:docPart w:val="4ABD5B31BCCA4A40B8FB933ED45AB277"/>
        </w:placeholder>
        <w:temporary/>
        <w:showingPlcHdr/>
      </w:sdtPr>
      <w:sdtEndPr/>
      <w:sdtContent>
        <w:r w:rsidR="0034382B">
          <w:t>[Type text]</w:t>
        </w:r>
      </w:sdtContent>
    </w:sdt>
  </w:p>
  <w:p w14:paraId="2433719F" w14:textId="77777777" w:rsidR="0034382B" w:rsidRDefault="003438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74"/>
      <w:gridCol w:w="2618"/>
    </w:tblGrid>
    <w:tr w:rsidR="0034382B" w14:paraId="1EF779D2" w14:textId="77777777" w:rsidTr="0034382B">
      <w:tc>
        <w:tcPr>
          <w:tcW w:w="3256" w:type="dxa"/>
        </w:tcPr>
        <w:p w14:paraId="4A3DFDC8" w14:textId="6B739D5B" w:rsidR="0034382B" w:rsidRPr="00EF617F" w:rsidRDefault="00EF617F" w:rsidP="00CA1FD5">
          <w:pPr>
            <w:pStyle w:val="Header"/>
            <w:tabs>
              <w:tab w:val="clear" w:pos="4320"/>
              <w:tab w:val="clear" w:pos="8640"/>
              <w:tab w:val="left" w:pos="1506"/>
            </w:tabs>
            <w:ind w:left="459" w:hanging="459"/>
            <w:rPr>
              <w:sz w:val="56"/>
              <w:szCs w:val="56"/>
            </w:rPr>
          </w:pPr>
          <w:r w:rsidRPr="00EF617F">
            <w:rPr>
              <w:sz w:val="56"/>
              <w:szCs w:val="56"/>
            </w:rPr>
            <w:t>Sussex</w:t>
          </w:r>
          <w:r w:rsidR="00F545C3">
            <w:rPr>
              <w:sz w:val="56"/>
              <w:szCs w:val="56"/>
            </w:rPr>
            <w:t xml:space="preserve"> </w:t>
          </w:r>
          <w:r w:rsidRPr="00EF617F">
            <w:rPr>
              <w:sz w:val="56"/>
              <w:szCs w:val="56"/>
            </w:rPr>
            <w:t>Cancer Fund</w:t>
          </w:r>
        </w:p>
      </w:tc>
      <w:tc>
        <w:tcPr>
          <w:tcW w:w="3974" w:type="dxa"/>
          <w:vAlign w:val="bottom"/>
        </w:tcPr>
        <w:p w14:paraId="002A2E0E" w14:textId="1A8CB6EE" w:rsidR="0034382B" w:rsidRPr="00EF617F" w:rsidRDefault="0034382B" w:rsidP="0034382B">
          <w:pPr>
            <w:pStyle w:val="Header"/>
            <w:spacing w:line="240" w:lineRule="exact"/>
            <w:jc w:val="center"/>
            <w:rPr>
              <w:rFonts w:ascii="Open Sans Light" w:hAnsi="Open Sans Light"/>
              <w:sz w:val="56"/>
              <w:szCs w:val="56"/>
            </w:rPr>
          </w:pPr>
        </w:p>
      </w:tc>
      <w:tc>
        <w:tcPr>
          <w:tcW w:w="2618" w:type="dxa"/>
        </w:tcPr>
        <w:p w14:paraId="214CEB9C" w14:textId="448DA235" w:rsidR="0034382B" w:rsidRDefault="0034382B" w:rsidP="00CA1FD5">
          <w:pPr>
            <w:pStyle w:val="Header"/>
            <w:spacing w:line="240" w:lineRule="exact"/>
            <w:jc w:val="right"/>
          </w:pPr>
        </w:p>
      </w:tc>
    </w:tr>
  </w:tbl>
  <w:p w14:paraId="03F13FA3" w14:textId="77777777" w:rsidR="0034382B" w:rsidRDefault="00343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C81F86E"/>
    <w:multiLevelType w:val="hybridMultilevel"/>
    <w:tmpl w:val="60DC2E6A"/>
    <w:lvl w:ilvl="0" w:tplc="FA8A17E4">
      <w:start w:val="1"/>
      <w:numFmt w:val="upperLetter"/>
      <w:lvlText w:val="%1)"/>
      <w:lvlJc w:val="left"/>
      <w:pPr>
        <w:ind w:left="720" w:hanging="360"/>
      </w:pPr>
    </w:lvl>
    <w:lvl w:ilvl="1" w:tplc="008A0AD2">
      <w:start w:val="1"/>
      <w:numFmt w:val="lowerLetter"/>
      <w:lvlText w:val="%2."/>
      <w:lvlJc w:val="left"/>
      <w:pPr>
        <w:ind w:left="1440" w:hanging="360"/>
      </w:pPr>
    </w:lvl>
    <w:lvl w:ilvl="2" w:tplc="7AE2B9E6">
      <w:start w:val="1"/>
      <w:numFmt w:val="lowerRoman"/>
      <w:lvlText w:val="%3."/>
      <w:lvlJc w:val="right"/>
      <w:pPr>
        <w:ind w:left="2160" w:hanging="180"/>
      </w:pPr>
    </w:lvl>
    <w:lvl w:ilvl="3" w:tplc="4A0AE728">
      <w:start w:val="1"/>
      <w:numFmt w:val="decimal"/>
      <w:lvlText w:val="%4."/>
      <w:lvlJc w:val="left"/>
      <w:pPr>
        <w:ind w:left="2880" w:hanging="360"/>
      </w:pPr>
    </w:lvl>
    <w:lvl w:ilvl="4" w:tplc="ADF2AE8A">
      <w:start w:val="1"/>
      <w:numFmt w:val="lowerLetter"/>
      <w:lvlText w:val="%5."/>
      <w:lvlJc w:val="left"/>
      <w:pPr>
        <w:ind w:left="3600" w:hanging="360"/>
      </w:pPr>
    </w:lvl>
    <w:lvl w:ilvl="5" w:tplc="4FCEE484">
      <w:start w:val="1"/>
      <w:numFmt w:val="lowerRoman"/>
      <w:lvlText w:val="%6."/>
      <w:lvlJc w:val="right"/>
      <w:pPr>
        <w:ind w:left="4320" w:hanging="180"/>
      </w:pPr>
    </w:lvl>
    <w:lvl w:ilvl="6" w:tplc="40E894C6">
      <w:start w:val="1"/>
      <w:numFmt w:val="decimal"/>
      <w:lvlText w:val="%7."/>
      <w:lvlJc w:val="left"/>
      <w:pPr>
        <w:ind w:left="5040" w:hanging="360"/>
      </w:pPr>
    </w:lvl>
    <w:lvl w:ilvl="7" w:tplc="E3EEA0CA">
      <w:start w:val="1"/>
      <w:numFmt w:val="lowerLetter"/>
      <w:lvlText w:val="%8."/>
      <w:lvlJc w:val="left"/>
      <w:pPr>
        <w:ind w:left="5760" w:hanging="360"/>
      </w:pPr>
    </w:lvl>
    <w:lvl w:ilvl="8" w:tplc="EA7899E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906"/>
    <w:multiLevelType w:val="hybridMultilevel"/>
    <w:tmpl w:val="9772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732D"/>
    <w:multiLevelType w:val="hybridMultilevel"/>
    <w:tmpl w:val="A73089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D3970"/>
    <w:multiLevelType w:val="hybridMultilevel"/>
    <w:tmpl w:val="2FEA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17CFB"/>
    <w:multiLevelType w:val="hybridMultilevel"/>
    <w:tmpl w:val="16D6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B75"/>
    <w:multiLevelType w:val="hybridMultilevel"/>
    <w:tmpl w:val="8236E3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C7614"/>
    <w:multiLevelType w:val="hybridMultilevel"/>
    <w:tmpl w:val="655A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D5231"/>
    <w:multiLevelType w:val="hybridMultilevel"/>
    <w:tmpl w:val="C2524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261DB2"/>
    <w:multiLevelType w:val="hybridMultilevel"/>
    <w:tmpl w:val="9F5E510C"/>
    <w:lvl w:ilvl="0" w:tplc="8CA8A87E">
      <w:start w:val="6"/>
      <w:numFmt w:val="decimal"/>
      <w:lvlText w:val="%1."/>
      <w:lvlJc w:val="left"/>
      <w:pPr>
        <w:ind w:left="720" w:hanging="360"/>
      </w:pPr>
    </w:lvl>
    <w:lvl w:ilvl="1" w:tplc="9890325E">
      <w:start w:val="1"/>
      <w:numFmt w:val="lowerLetter"/>
      <w:lvlText w:val="%2."/>
      <w:lvlJc w:val="left"/>
      <w:pPr>
        <w:ind w:left="1440" w:hanging="360"/>
      </w:pPr>
    </w:lvl>
    <w:lvl w:ilvl="2" w:tplc="9B56AB08">
      <w:start w:val="1"/>
      <w:numFmt w:val="lowerRoman"/>
      <w:lvlText w:val="%3."/>
      <w:lvlJc w:val="right"/>
      <w:pPr>
        <w:ind w:left="2160" w:hanging="180"/>
      </w:pPr>
    </w:lvl>
    <w:lvl w:ilvl="3" w:tplc="BCC6940A">
      <w:start w:val="1"/>
      <w:numFmt w:val="decimal"/>
      <w:lvlText w:val="%4."/>
      <w:lvlJc w:val="left"/>
      <w:pPr>
        <w:ind w:left="2880" w:hanging="360"/>
      </w:pPr>
    </w:lvl>
    <w:lvl w:ilvl="4" w:tplc="F23A3750">
      <w:start w:val="1"/>
      <w:numFmt w:val="lowerLetter"/>
      <w:lvlText w:val="%5."/>
      <w:lvlJc w:val="left"/>
      <w:pPr>
        <w:ind w:left="3600" w:hanging="360"/>
      </w:pPr>
    </w:lvl>
    <w:lvl w:ilvl="5" w:tplc="6120A2C2">
      <w:start w:val="1"/>
      <w:numFmt w:val="lowerRoman"/>
      <w:lvlText w:val="%6."/>
      <w:lvlJc w:val="right"/>
      <w:pPr>
        <w:ind w:left="4320" w:hanging="180"/>
      </w:pPr>
    </w:lvl>
    <w:lvl w:ilvl="6" w:tplc="57E8B39E">
      <w:start w:val="1"/>
      <w:numFmt w:val="decimal"/>
      <w:lvlText w:val="%7."/>
      <w:lvlJc w:val="left"/>
      <w:pPr>
        <w:ind w:left="5040" w:hanging="360"/>
      </w:pPr>
    </w:lvl>
    <w:lvl w:ilvl="7" w:tplc="3A2E5A58">
      <w:start w:val="1"/>
      <w:numFmt w:val="lowerLetter"/>
      <w:lvlText w:val="%8."/>
      <w:lvlJc w:val="left"/>
      <w:pPr>
        <w:ind w:left="5760" w:hanging="360"/>
      </w:pPr>
    </w:lvl>
    <w:lvl w:ilvl="8" w:tplc="4AE21C1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F3A53"/>
    <w:multiLevelType w:val="hybridMultilevel"/>
    <w:tmpl w:val="0FD6DCD4"/>
    <w:lvl w:ilvl="0" w:tplc="4C26BE3E">
      <w:start w:val="7"/>
      <w:numFmt w:val="decimal"/>
      <w:lvlText w:val="%1."/>
      <w:lvlJc w:val="left"/>
      <w:pPr>
        <w:ind w:left="720" w:hanging="360"/>
      </w:pPr>
    </w:lvl>
    <w:lvl w:ilvl="1" w:tplc="C830664C">
      <w:start w:val="1"/>
      <w:numFmt w:val="lowerLetter"/>
      <w:lvlText w:val="%2."/>
      <w:lvlJc w:val="left"/>
      <w:pPr>
        <w:ind w:left="1440" w:hanging="360"/>
      </w:pPr>
    </w:lvl>
    <w:lvl w:ilvl="2" w:tplc="DFFAF66C">
      <w:start w:val="1"/>
      <w:numFmt w:val="lowerRoman"/>
      <w:lvlText w:val="%3."/>
      <w:lvlJc w:val="right"/>
      <w:pPr>
        <w:ind w:left="2160" w:hanging="180"/>
      </w:pPr>
    </w:lvl>
    <w:lvl w:ilvl="3" w:tplc="4C2A4F7C">
      <w:start w:val="1"/>
      <w:numFmt w:val="decimal"/>
      <w:lvlText w:val="%4."/>
      <w:lvlJc w:val="left"/>
      <w:pPr>
        <w:ind w:left="2880" w:hanging="360"/>
      </w:pPr>
    </w:lvl>
    <w:lvl w:ilvl="4" w:tplc="9D1A924A">
      <w:start w:val="1"/>
      <w:numFmt w:val="lowerLetter"/>
      <w:lvlText w:val="%5."/>
      <w:lvlJc w:val="left"/>
      <w:pPr>
        <w:ind w:left="3600" w:hanging="360"/>
      </w:pPr>
    </w:lvl>
    <w:lvl w:ilvl="5" w:tplc="9A288A04">
      <w:start w:val="1"/>
      <w:numFmt w:val="lowerRoman"/>
      <w:lvlText w:val="%6."/>
      <w:lvlJc w:val="right"/>
      <w:pPr>
        <w:ind w:left="4320" w:hanging="180"/>
      </w:pPr>
    </w:lvl>
    <w:lvl w:ilvl="6" w:tplc="49584B14">
      <w:start w:val="1"/>
      <w:numFmt w:val="decimal"/>
      <w:lvlText w:val="%7."/>
      <w:lvlJc w:val="left"/>
      <w:pPr>
        <w:ind w:left="5040" w:hanging="360"/>
      </w:pPr>
    </w:lvl>
    <w:lvl w:ilvl="7" w:tplc="C658DB42">
      <w:start w:val="1"/>
      <w:numFmt w:val="lowerLetter"/>
      <w:lvlText w:val="%8."/>
      <w:lvlJc w:val="left"/>
      <w:pPr>
        <w:ind w:left="5760" w:hanging="360"/>
      </w:pPr>
    </w:lvl>
    <w:lvl w:ilvl="8" w:tplc="FBC2F49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0BE6D"/>
    <w:multiLevelType w:val="hybridMultilevel"/>
    <w:tmpl w:val="FC5CECFC"/>
    <w:lvl w:ilvl="0" w:tplc="294EF90A">
      <w:start w:val="1"/>
      <w:numFmt w:val="decimal"/>
      <w:lvlText w:val="%1."/>
      <w:lvlJc w:val="left"/>
      <w:pPr>
        <w:ind w:left="720" w:hanging="360"/>
      </w:pPr>
    </w:lvl>
    <w:lvl w:ilvl="1" w:tplc="9A2AE43C">
      <w:start w:val="1"/>
      <w:numFmt w:val="lowerLetter"/>
      <w:lvlText w:val="%2."/>
      <w:lvlJc w:val="left"/>
      <w:pPr>
        <w:ind w:left="1440" w:hanging="360"/>
      </w:pPr>
    </w:lvl>
    <w:lvl w:ilvl="2" w:tplc="94224E20">
      <w:start w:val="1"/>
      <w:numFmt w:val="lowerRoman"/>
      <w:lvlText w:val="%3."/>
      <w:lvlJc w:val="right"/>
      <w:pPr>
        <w:ind w:left="2160" w:hanging="180"/>
      </w:pPr>
    </w:lvl>
    <w:lvl w:ilvl="3" w:tplc="9392D3A0">
      <w:start w:val="1"/>
      <w:numFmt w:val="decimal"/>
      <w:lvlText w:val="%4."/>
      <w:lvlJc w:val="left"/>
      <w:pPr>
        <w:ind w:left="2880" w:hanging="360"/>
      </w:pPr>
    </w:lvl>
    <w:lvl w:ilvl="4" w:tplc="329264FC">
      <w:start w:val="1"/>
      <w:numFmt w:val="lowerLetter"/>
      <w:lvlText w:val="%5."/>
      <w:lvlJc w:val="left"/>
      <w:pPr>
        <w:ind w:left="3600" w:hanging="360"/>
      </w:pPr>
    </w:lvl>
    <w:lvl w:ilvl="5" w:tplc="8E6AEB28">
      <w:start w:val="1"/>
      <w:numFmt w:val="lowerRoman"/>
      <w:lvlText w:val="%6."/>
      <w:lvlJc w:val="right"/>
      <w:pPr>
        <w:ind w:left="4320" w:hanging="180"/>
      </w:pPr>
    </w:lvl>
    <w:lvl w:ilvl="6" w:tplc="23720F1A">
      <w:start w:val="1"/>
      <w:numFmt w:val="decimal"/>
      <w:lvlText w:val="%7."/>
      <w:lvlJc w:val="left"/>
      <w:pPr>
        <w:ind w:left="5040" w:hanging="360"/>
      </w:pPr>
    </w:lvl>
    <w:lvl w:ilvl="7" w:tplc="94E802C2">
      <w:start w:val="1"/>
      <w:numFmt w:val="lowerLetter"/>
      <w:lvlText w:val="%8."/>
      <w:lvlJc w:val="left"/>
      <w:pPr>
        <w:ind w:left="5760" w:hanging="360"/>
      </w:pPr>
    </w:lvl>
    <w:lvl w:ilvl="8" w:tplc="3B4EAFA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0C5F9"/>
    <w:multiLevelType w:val="hybridMultilevel"/>
    <w:tmpl w:val="FCB8E28E"/>
    <w:lvl w:ilvl="0" w:tplc="DE74C4E6">
      <w:start w:val="2"/>
      <w:numFmt w:val="upperLetter"/>
      <w:lvlText w:val="%1)"/>
      <w:lvlJc w:val="left"/>
      <w:pPr>
        <w:ind w:left="720" w:hanging="360"/>
      </w:pPr>
    </w:lvl>
    <w:lvl w:ilvl="1" w:tplc="5622EB64">
      <w:start w:val="1"/>
      <w:numFmt w:val="lowerLetter"/>
      <w:lvlText w:val="%2."/>
      <w:lvlJc w:val="left"/>
      <w:pPr>
        <w:ind w:left="1440" w:hanging="360"/>
      </w:pPr>
    </w:lvl>
    <w:lvl w:ilvl="2" w:tplc="0D2C934A">
      <w:start w:val="1"/>
      <w:numFmt w:val="lowerRoman"/>
      <w:lvlText w:val="%3."/>
      <w:lvlJc w:val="right"/>
      <w:pPr>
        <w:ind w:left="2160" w:hanging="180"/>
      </w:pPr>
    </w:lvl>
    <w:lvl w:ilvl="3" w:tplc="0472C334">
      <w:start w:val="1"/>
      <w:numFmt w:val="decimal"/>
      <w:lvlText w:val="%4."/>
      <w:lvlJc w:val="left"/>
      <w:pPr>
        <w:ind w:left="2880" w:hanging="360"/>
      </w:pPr>
    </w:lvl>
    <w:lvl w:ilvl="4" w:tplc="41CA43AE">
      <w:start w:val="1"/>
      <w:numFmt w:val="lowerLetter"/>
      <w:lvlText w:val="%5."/>
      <w:lvlJc w:val="left"/>
      <w:pPr>
        <w:ind w:left="3600" w:hanging="360"/>
      </w:pPr>
    </w:lvl>
    <w:lvl w:ilvl="5" w:tplc="E774EB84">
      <w:start w:val="1"/>
      <w:numFmt w:val="lowerRoman"/>
      <w:lvlText w:val="%6."/>
      <w:lvlJc w:val="right"/>
      <w:pPr>
        <w:ind w:left="4320" w:hanging="180"/>
      </w:pPr>
    </w:lvl>
    <w:lvl w:ilvl="6" w:tplc="EB42F9F4">
      <w:start w:val="1"/>
      <w:numFmt w:val="decimal"/>
      <w:lvlText w:val="%7."/>
      <w:lvlJc w:val="left"/>
      <w:pPr>
        <w:ind w:left="5040" w:hanging="360"/>
      </w:pPr>
    </w:lvl>
    <w:lvl w:ilvl="7" w:tplc="93C0B85A">
      <w:start w:val="1"/>
      <w:numFmt w:val="lowerLetter"/>
      <w:lvlText w:val="%8."/>
      <w:lvlJc w:val="left"/>
      <w:pPr>
        <w:ind w:left="5760" w:hanging="360"/>
      </w:pPr>
    </w:lvl>
    <w:lvl w:ilvl="8" w:tplc="F28C8CF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9418B"/>
    <w:multiLevelType w:val="hybridMultilevel"/>
    <w:tmpl w:val="50703D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52326B"/>
    <w:multiLevelType w:val="hybridMultilevel"/>
    <w:tmpl w:val="114874D6"/>
    <w:lvl w:ilvl="0" w:tplc="D39ECA80">
      <w:start w:val="8"/>
      <w:numFmt w:val="decimal"/>
      <w:lvlText w:val="%1."/>
      <w:lvlJc w:val="left"/>
      <w:pPr>
        <w:ind w:left="720" w:hanging="360"/>
      </w:pPr>
    </w:lvl>
    <w:lvl w:ilvl="1" w:tplc="156AD552">
      <w:start w:val="1"/>
      <w:numFmt w:val="lowerLetter"/>
      <w:lvlText w:val="%2."/>
      <w:lvlJc w:val="left"/>
      <w:pPr>
        <w:ind w:left="1440" w:hanging="360"/>
      </w:pPr>
    </w:lvl>
    <w:lvl w:ilvl="2" w:tplc="39029010">
      <w:start w:val="1"/>
      <w:numFmt w:val="lowerRoman"/>
      <w:lvlText w:val="%3."/>
      <w:lvlJc w:val="right"/>
      <w:pPr>
        <w:ind w:left="2160" w:hanging="180"/>
      </w:pPr>
    </w:lvl>
    <w:lvl w:ilvl="3" w:tplc="2F2C3438">
      <w:start w:val="1"/>
      <w:numFmt w:val="decimal"/>
      <w:lvlText w:val="%4."/>
      <w:lvlJc w:val="left"/>
      <w:pPr>
        <w:ind w:left="2880" w:hanging="360"/>
      </w:pPr>
    </w:lvl>
    <w:lvl w:ilvl="4" w:tplc="D696DCF8">
      <w:start w:val="1"/>
      <w:numFmt w:val="lowerLetter"/>
      <w:lvlText w:val="%5."/>
      <w:lvlJc w:val="left"/>
      <w:pPr>
        <w:ind w:left="3600" w:hanging="360"/>
      </w:pPr>
    </w:lvl>
    <w:lvl w:ilvl="5" w:tplc="CEA8BADE">
      <w:start w:val="1"/>
      <w:numFmt w:val="lowerRoman"/>
      <w:lvlText w:val="%6."/>
      <w:lvlJc w:val="right"/>
      <w:pPr>
        <w:ind w:left="4320" w:hanging="180"/>
      </w:pPr>
    </w:lvl>
    <w:lvl w:ilvl="6" w:tplc="70642E9E">
      <w:start w:val="1"/>
      <w:numFmt w:val="decimal"/>
      <w:lvlText w:val="%7."/>
      <w:lvlJc w:val="left"/>
      <w:pPr>
        <w:ind w:left="5040" w:hanging="360"/>
      </w:pPr>
    </w:lvl>
    <w:lvl w:ilvl="7" w:tplc="CDA27ECA">
      <w:start w:val="1"/>
      <w:numFmt w:val="lowerLetter"/>
      <w:lvlText w:val="%8."/>
      <w:lvlJc w:val="left"/>
      <w:pPr>
        <w:ind w:left="5760" w:hanging="360"/>
      </w:pPr>
    </w:lvl>
    <w:lvl w:ilvl="8" w:tplc="82243CC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8E69C"/>
    <w:multiLevelType w:val="hybridMultilevel"/>
    <w:tmpl w:val="B93EEDD4"/>
    <w:lvl w:ilvl="0" w:tplc="9A54177C">
      <w:start w:val="5"/>
      <w:numFmt w:val="decimal"/>
      <w:lvlText w:val="%1."/>
      <w:lvlJc w:val="left"/>
      <w:pPr>
        <w:ind w:left="720" w:hanging="360"/>
      </w:pPr>
    </w:lvl>
    <w:lvl w:ilvl="1" w:tplc="3898A21E">
      <w:start w:val="1"/>
      <w:numFmt w:val="lowerLetter"/>
      <w:lvlText w:val="%2."/>
      <w:lvlJc w:val="left"/>
      <w:pPr>
        <w:ind w:left="1440" w:hanging="360"/>
      </w:pPr>
    </w:lvl>
    <w:lvl w:ilvl="2" w:tplc="FD1A6C44">
      <w:start w:val="1"/>
      <w:numFmt w:val="lowerRoman"/>
      <w:lvlText w:val="%3."/>
      <w:lvlJc w:val="right"/>
      <w:pPr>
        <w:ind w:left="2160" w:hanging="180"/>
      </w:pPr>
    </w:lvl>
    <w:lvl w:ilvl="3" w:tplc="FF0E7672">
      <w:start w:val="1"/>
      <w:numFmt w:val="decimal"/>
      <w:lvlText w:val="%4."/>
      <w:lvlJc w:val="left"/>
      <w:pPr>
        <w:ind w:left="2880" w:hanging="360"/>
      </w:pPr>
    </w:lvl>
    <w:lvl w:ilvl="4" w:tplc="7CBE0730">
      <w:start w:val="1"/>
      <w:numFmt w:val="lowerLetter"/>
      <w:lvlText w:val="%5."/>
      <w:lvlJc w:val="left"/>
      <w:pPr>
        <w:ind w:left="3600" w:hanging="360"/>
      </w:pPr>
    </w:lvl>
    <w:lvl w:ilvl="5" w:tplc="0F34B190">
      <w:start w:val="1"/>
      <w:numFmt w:val="lowerRoman"/>
      <w:lvlText w:val="%6."/>
      <w:lvlJc w:val="right"/>
      <w:pPr>
        <w:ind w:left="4320" w:hanging="180"/>
      </w:pPr>
    </w:lvl>
    <w:lvl w:ilvl="6" w:tplc="54DCDB2C">
      <w:start w:val="1"/>
      <w:numFmt w:val="decimal"/>
      <w:lvlText w:val="%7."/>
      <w:lvlJc w:val="left"/>
      <w:pPr>
        <w:ind w:left="5040" w:hanging="360"/>
      </w:pPr>
    </w:lvl>
    <w:lvl w:ilvl="7" w:tplc="E21AA31C">
      <w:start w:val="1"/>
      <w:numFmt w:val="lowerLetter"/>
      <w:lvlText w:val="%8."/>
      <w:lvlJc w:val="left"/>
      <w:pPr>
        <w:ind w:left="5760" w:hanging="360"/>
      </w:pPr>
    </w:lvl>
    <w:lvl w:ilvl="8" w:tplc="F3D2705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F65D3"/>
    <w:multiLevelType w:val="hybridMultilevel"/>
    <w:tmpl w:val="1F543B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2677F"/>
    <w:multiLevelType w:val="hybridMultilevel"/>
    <w:tmpl w:val="BE7C2F4A"/>
    <w:lvl w:ilvl="0" w:tplc="7E32A594">
      <w:start w:val="4"/>
      <w:numFmt w:val="decimal"/>
      <w:lvlText w:val="%1."/>
      <w:lvlJc w:val="left"/>
      <w:pPr>
        <w:ind w:left="720" w:hanging="360"/>
      </w:pPr>
    </w:lvl>
    <w:lvl w:ilvl="1" w:tplc="B20ABD9E">
      <w:start w:val="1"/>
      <w:numFmt w:val="lowerLetter"/>
      <w:lvlText w:val="%2."/>
      <w:lvlJc w:val="left"/>
      <w:pPr>
        <w:ind w:left="1440" w:hanging="360"/>
      </w:pPr>
    </w:lvl>
    <w:lvl w:ilvl="2" w:tplc="DB92ECF8">
      <w:start w:val="1"/>
      <w:numFmt w:val="lowerRoman"/>
      <w:lvlText w:val="%3."/>
      <w:lvlJc w:val="right"/>
      <w:pPr>
        <w:ind w:left="2160" w:hanging="180"/>
      </w:pPr>
    </w:lvl>
    <w:lvl w:ilvl="3" w:tplc="A036B262">
      <w:start w:val="1"/>
      <w:numFmt w:val="decimal"/>
      <w:lvlText w:val="%4."/>
      <w:lvlJc w:val="left"/>
      <w:pPr>
        <w:ind w:left="2880" w:hanging="360"/>
      </w:pPr>
    </w:lvl>
    <w:lvl w:ilvl="4" w:tplc="EBBAD616">
      <w:start w:val="1"/>
      <w:numFmt w:val="lowerLetter"/>
      <w:lvlText w:val="%5."/>
      <w:lvlJc w:val="left"/>
      <w:pPr>
        <w:ind w:left="3600" w:hanging="360"/>
      </w:pPr>
    </w:lvl>
    <w:lvl w:ilvl="5" w:tplc="90766480">
      <w:start w:val="1"/>
      <w:numFmt w:val="lowerRoman"/>
      <w:lvlText w:val="%6."/>
      <w:lvlJc w:val="right"/>
      <w:pPr>
        <w:ind w:left="4320" w:hanging="180"/>
      </w:pPr>
    </w:lvl>
    <w:lvl w:ilvl="6" w:tplc="03CAA30C">
      <w:start w:val="1"/>
      <w:numFmt w:val="decimal"/>
      <w:lvlText w:val="%7."/>
      <w:lvlJc w:val="left"/>
      <w:pPr>
        <w:ind w:left="5040" w:hanging="360"/>
      </w:pPr>
    </w:lvl>
    <w:lvl w:ilvl="7" w:tplc="90A0F682">
      <w:start w:val="1"/>
      <w:numFmt w:val="lowerLetter"/>
      <w:lvlText w:val="%8."/>
      <w:lvlJc w:val="left"/>
      <w:pPr>
        <w:ind w:left="5760" w:hanging="360"/>
      </w:pPr>
    </w:lvl>
    <w:lvl w:ilvl="8" w:tplc="9496E19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25C"/>
    <w:multiLevelType w:val="hybridMultilevel"/>
    <w:tmpl w:val="50B6A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22F2F"/>
    <w:multiLevelType w:val="hybridMultilevel"/>
    <w:tmpl w:val="A312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2B16E"/>
    <w:multiLevelType w:val="hybridMultilevel"/>
    <w:tmpl w:val="9A88DA7C"/>
    <w:lvl w:ilvl="0" w:tplc="40BE0DE0">
      <w:start w:val="3"/>
      <w:numFmt w:val="decimal"/>
      <w:lvlText w:val="%1."/>
      <w:lvlJc w:val="left"/>
      <w:pPr>
        <w:ind w:left="720" w:hanging="360"/>
      </w:pPr>
    </w:lvl>
    <w:lvl w:ilvl="1" w:tplc="A5A667FE">
      <w:start w:val="1"/>
      <w:numFmt w:val="lowerLetter"/>
      <w:lvlText w:val="%2."/>
      <w:lvlJc w:val="left"/>
      <w:pPr>
        <w:ind w:left="1440" w:hanging="360"/>
      </w:pPr>
    </w:lvl>
    <w:lvl w:ilvl="2" w:tplc="ED28C39C">
      <w:start w:val="1"/>
      <w:numFmt w:val="lowerRoman"/>
      <w:lvlText w:val="%3."/>
      <w:lvlJc w:val="right"/>
      <w:pPr>
        <w:ind w:left="2160" w:hanging="180"/>
      </w:pPr>
    </w:lvl>
    <w:lvl w:ilvl="3" w:tplc="BBD8D812">
      <w:start w:val="1"/>
      <w:numFmt w:val="decimal"/>
      <w:lvlText w:val="%4."/>
      <w:lvlJc w:val="left"/>
      <w:pPr>
        <w:ind w:left="2880" w:hanging="360"/>
      </w:pPr>
    </w:lvl>
    <w:lvl w:ilvl="4" w:tplc="EDD82FAE">
      <w:start w:val="1"/>
      <w:numFmt w:val="lowerLetter"/>
      <w:lvlText w:val="%5."/>
      <w:lvlJc w:val="left"/>
      <w:pPr>
        <w:ind w:left="3600" w:hanging="360"/>
      </w:pPr>
    </w:lvl>
    <w:lvl w:ilvl="5" w:tplc="99721AF8">
      <w:start w:val="1"/>
      <w:numFmt w:val="lowerRoman"/>
      <w:lvlText w:val="%6."/>
      <w:lvlJc w:val="right"/>
      <w:pPr>
        <w:ind w:left="4320" w:hanging="180"/>
      </w:pPr>
    </w:lvl>
    <w:lvl w:ilvl="6" w:tplc="DC822BEE">
      <w:start w:val="1"/>
      <w:numFmt w:val="decimal"/>
      <w:lvlText w:val="%7."/>
      <w:lvlJc w:val="left"/>
      <w:pPr>
        <w:ind w:left="5040" w:hanging="360"/>
      </w:pPr>
    </w:lvl>
    <w:lvl w:ilvl="7" w:tplc="ACE8CCC0">
      <w:start w:val="1"/>
      <w:numFmt w:val="lowerLetter"/>
      <w:lvlText w:val="%8."/>
      <w:lvlJc w:val="left"/>
      <w:pPr>
        <w:ind w:left="5760" w:hanging="360"/>
      </w:pPr>
    </w:lvl>
    <w:lvl w:ilvl="8" w:tplc="640A3B4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3C3C4"/>
    <w:multiLevelType w:val="hybridMultilevel"/>
    <w:tmpl w:val="4C2E0216"/>
    <w:lvl w:ilvl="0" w:tplc="58089C08">
      <w:start w:val="2"/>
      <w:numFmt w:val="decimal"/>
      <w:lvlText w:val="%1."/>
      <w:lvlJc w:val="left"/>
      <w:pPr>
        <w:ind w:left="720" w:hanging="360"/>
      </w:pPr>
    </w:lvl>
    <w:lvl w:ilvl="1" w:tplc="882436D2">
      <w:start w:val="1"/>
      <w:numFmt w:val="lowerLetter"/>
      <w:lvlText w:val="%2."/>
      <w:lvlJc w:val="left"/>
      <w:pPr>
        <w:ind w:left="1440" w:hanging="360"/>
      </w:pPr>
    </w:lvl>
    <w:lvl w:ilvl="2" w:tplc="91168482">
      <w:start w:val="1"/>
      <w:numFmt w:val="lowerRoman"/>
      <w:lvlText w:val="%3."/>
      <w:lvlJc w:val="right"/>
      <w:pPr>
        <w:ind w:left="2160" w:hanging="180"/>
      </w:pPr>
    </w:lvl>
    <w:lvl w:ilvl="3" w:tplc="F328D62C">
      <w:start w:val="1"/>
      <w:numFmt w:val="decimal"/>
      <w:lvlText w:val="%4."/>
      <w:lvlJc w:val="left"/>
      <w:pPr>
        <w:ind w:left="2880" w:hanging="360"/>
      </w:pPr>
    </w:lvl>
    <w:lvl w:ilvl="4" w:tplc="D5C81790">
      <w:start w:val="1"/>
      <w:numFmt w:val="lowerLetter"/>
      <w:lvlText w:val="%5."/>
      <w:lvlJc w:val="left"/>
      <w:pPr>
        <w:ind w:left="3600" w:hanging="360"/>
      </w:pPr>
    </w:lvl>
    <w:lvl w:ilvl="5" w:tplc="5E823F0E">
      <w:start w:val="1"/>
      <w:numFmt w:val="lowerRoman"/>
      <w:lvlText w:val="%6."/>
      <w:lvlJc w:val="right"/>
      <w:pPr>
        <w:ind w:left="4320" w:hanging="180"/>
      </w:pPr>
    </w:lvl>
    <w:lvl w:ilvl="6" w:tplc="8EAE0EAC">
      <w:start w:val="1"/>
      <w:numFmt w:val="decimal"/>
      <w:lvlText w:val="%7."/>
      <w:lvlJc w:val="left"/>
      <w:pPr>
        <w:ind w:left="5040" w:hanging="360"/>
      </w:pPr>
    </w:lvl>
    <w:lvl w:ilvl="7" w:tplc="4B44041A">
      <w:start w:val="1"/>
      <w:numFmt w:val="lowerLetter"/>
      <w:lvlText w:val="%8."/>
      <w:lvlJc w:val="left"/>
      <w:pPr>
        <w:ind w:left="5760" w:hanging="360"/>
      </w:pPr>
    </w:lvl>
    <w:lvl w:ilvl="8" w:tplc="ADE476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17"/>
  </w:num>
  <w:num w:numId="6">
    <w:abstractNumId w:val="19"/>
  </w:num>
  <w:num w:numId="7">
    <w:abstractNumId w:val="22"/>
  </w:num>
  <w:num w:numId="8">
    <w:abstractNumId w:val="23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21"/>
  </w:num>
  <w:num w:numId="15">
    <w:abstractNumId w:val="4"/>
  </w:num>
  <w:num w:numId="16">
    <w:abstractNumId w:val="20"/>
  </w:num>
  <w:num w:numId="17">
    <w:abstractNumId w:val="7"/>
  </w:num>
  <w:num w:numId="18">
    <w:abstractNumId w:val="9"/>
  </w:num>
  <w:num w:numId="19">
    <w:abstractNumId w:val="8"/>
  </w:num>
  <w:num w:numId="20">
    <w:abstractNumId w:val="10"/>
  </w:num>
  <w:num w:numId="21">
    <w:abstractNumId w:val="18"/>
  </w:num>
  <w:num w:numId="22">
    <w:abstractNumId w:val="5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FD"/>
    <w:rsid w:val="00043F04"/>
    <w:rsid w:val="00047553"/>
    <w:rsid w:val="000701A4"/>
    <w:rsid w:val="000A59E2"/>
    <w:rsid w:val="000C56A6"/>
    <w:rsid w:val="0011342C"/>
    <w:rsid w:val="0018491C"/>
    <w:rsid w:val="00184A4B"/>
    <w:rsid w:val="001A2309"/>
    <w:rsid w:val="001B520D"/>
    <w:rsid w:val="001C1AB2"/>
    <w:rsid w:val="001D0788"/>
    <w:rsid w:val="00206623"/>
    <w:rsid w:val="002248FE"/>
    <w:rsid w:val="00243DF2"/>
    <w:rsid w:val="00273353"/>
    <w:rsid w:val="00287042"/>
    <w:rsid w:val="00293693"/>
    <w:rsid w:val="002D3FB3"/>
    <w:rsid w:val="002D5846"/>
    <w:rsid w:val="002E3EA0"/>
    <w:rsid w:val="002E753E"/>
    <w:rsid w:val="00325C87"/>
    <w:rsid w:val="0034382B"/>
    <w:rsid w:val="0039069A"/>
    <w:rsid w:val="003A2DE6"/>
    <w:rsid w:val="004607A9"/>
    <w:rsid w:val="004B523C"/>
    <w:rsid w:val="004E70C6"/>
    <w:rsid w:val="005057F7"/>
    <w:rsid w:val="0051238A"/>
    <w:rsid w:val="005229C7"/>
    <w:rsid w:val="005712C8"/>
    <w:rsid w:val="00584787"/>
    <w:rsid w:val="005906E6"/>
    <w:rsid w:val="005F387C"/>
    <w:rsid w:val="00603751"/>
    <w:rsid w:val="00607C1C"/>
    <w:rsid w:val="006230CF"/>
    <w:rsid w:val="00623D8B"/>
    <w:rsid w:val="00634880"/>
    <w:rsid w:val="006725E5"/>
    <w:rsid w:val="006963BF"/>
    <w:rsid w:val="006A4E7A"/>
    <w:rsid w:val="006D3F87"/>
    <w:rsid w:val="007227F8"/>
    <w:rsid w:val="007436E8"/>
    <w:rsid w:val="00760AF2"/>
    <w:rsid w:val="007967DE"/>
    <w:rsid w:val="007B008D"/>
    <w:rsid w:val="007D6D5D"/>
    <w:rsid w:val="007F4A5E"/>
    <w:rsid w:val="00885A5B"/>
    <w:rsid w:val="00896680"/>
    <w:rsid w:val="008B4725"/>
    <w:rsid w:val="008C7B52"/>
    <w:rsid w:val="008D4288"/>
    <w:rsid w:val="008F36C9"/>
    <w:rsid w:val="00902EE2"/>
    <w:rsid w:val="00940CE9"/>
    <w:rsid w:val="00960318"/>
    <w:rsid w:val="009834F1"/>
    <w:rsid w:val="00986CE2"/>
    <w:rsid w:val="009B2D71"/>
    <w:rsid w:val="00A1324C"/>
    <w:rsid w:val="00A34DE4"/>
    <w:rsid w:val="00A81CED"/>
    <w:rsid w:val="00AB3382"/>
    <w:rsid w:val="00AC069B"/>
    <w:rsid w:val="00AC0CCE"/>
    <w:rsid w:val="00AD141F"/>
    <w:rsid w:val="00AE1A3A"/>
    <w:rsid w:val="00AF49B3"/>
    <w:rsid w:val="00B06685"/>
    <w:rsid w:val="00B23366"/>
    <w:rsid w:val="00B325FD"/>
    <w:rsid w:val="00B80597"/>
    <w:rsid w:val="00B94AD7"/>
    <w:rsid w:val="00BB3EE9"/>
    <w:rsid w:val="00BD4DF5"/>
    <w:rsid w:val="00C20291"/>
    <w:rsid w:val="00C341FC"/>
    <w:rsid w:val="00C4659C"/>
    <w:rsid w:val="00CA1FD5"/>
    <w:rsid w:val="00CD683A"/>
    <w:rsid w:val="00CE0043"/>
    <w:rsid w:val="00CE4675"/>
    <w:rsid w:val="00D36499"/>
    <w:rsid w:val="00D41A2F"/>
    <w:rsid w:val="00D543CB"/>
    <w:rsid w:val="00D57162"/>
    <w:rsid w:val="00DD265D"/>
    <w:rsid w:val="00EB6827"/>
    <w:rsid w:val="00EC4ADF"/>
    <w:rsid w:val="00EF617F"/>
    <w:rsid w:val="00F04839"/>
    <w:rsid w:val="00F12A5A"/>
    <w:rsid w:val="00F51784"/>
    <w:rsid w:val="00F545C3"/>
    <w:rsid w:val="00F5663A"/>
    <w:rsid w:val="00F84D05"/>
    <w:rsid w:val="00FB5D7D"/>
    <w:rsid w:val="00FB626A"/>
    <w:rsid w:val="00FE5FD9"/>
    <w:rsid w:val="0132CE22"/>
    <w:rsid w:val="02972DDE"/>
    <w:rsid w:val="054E5C8A"/>
    <w:rsid w:val="05CECEA0"/>
    <w:rsid w:val="07D9630F"/>
    <w:rsid w:val="0865A09E"/>
    <w:rsid w:val="088179B2"/>
    <w:rsid w:val="08AD754A"/>
    <w:rsid w:val="09BA1ADE"/>
    <w:rsid w:val="0A3EAC3E"/>
    <w:rsid w:val="0EB47B1B"/>
    <w:rsid w:val="153CE4FC"/>
    <w:rsid w:val="170AD15C"/>
    <w:rsid w:val="173A11A8"/>
    <w:rsid w:val="1A4C769F"/>
    <w:rsid w:val="1CE4A2D3"/>
    <w:rsid w:val="22CED38F"/>
    <w:rsid w:val="24DDE493"/>
    <w:rsid w:val="27EC8B7B"/>
    <w:rsid w:val="2F54F677"/>
    <w:rsid w:val="2FAB348A"/>
    <w:rsid w:val="30F04EDA"/>
    <w:rsid w:val="31DA41B3"/>
    <w:rsid w:val="32417203"/>
    <w:rsid w:val="33C2BCC2"/>
    <w:rsid w:val="33D3EC20"/>
    <w:rsid w:val="34230115"/>
    <w:rsid w:val="35DA4B46"/>
    <w:rsid w:val="39683B19"/>
    <w:rsid w:val="3B05FD72"/>
    <w:rsid w:val="3CC8ABD6"/>
    <w:rsid w:val="3E60B5F2"/>
    <w:rsid w:val="414EAB2F"/>
    <w:rsid w:val="41BD8259"/>
    <w:rsid w:val="486BDBC2"/>
    <w:rsid w:val="4C9EC940"/>
    <w:rsid w:val="4EFF7E9B"/>
    <w:rsid w:val="4FEF925F"/>
    <w:rsid w:val="4FFA2C8A"/>
    <w:rsid w:val="50F57EAA"/>
    <w:rsid w:val="51723A63"/>
    <w:rsid w:val="530F16AD"/>
    <w:rsid w:val="58F85698"/>
    <w:rsid w:val="59A8518C"/>
    <w:rsid w:val="5DCBC7BB"/>
    <w:rsid w:val="60D9C1FB"/>
    <w:rsid w:val="61A4BD8F"/>
    <w:rsid w:val="63FEC924"/>
    <w:rsid w:val="6417F181"/>
    <w:rsid w:val="64C7EC75"/>
    <w:rsid w:val="650FDAA6"/>
    <w:rsid w:val="6599A8DF"/>
    <w:rsid w:val="65DE438D"/>
    <w:rsid w:val="698654EF"/>
    <w:rsid w:val="6AB23849"/>
    <w:rsid w:val="6B8D02D7"/>
    <w:rsid w:val="6EA21392"/>
    <w:rsid w:val="712179CD"/>
    <w:rsid w:val="717C4860"/>
    <w:rsid w:val="76E8ADE3"/>
    <w:rsid w:val="77547B36"/>
    <w:rsid w:val="78FDF6F7"/>
    <w:rsid w:val="7B950451"/>
    <w:rsid w:val="7C27EC59"/>
    <w:rsid w:val="7FD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B83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Heading"/>
    <w:next w:val="Heading1"/>
    <w:qFormat/>
    <w:rsid w:val="0034382B"/>
    <w:rPr>
      <w:rFonts w:ascii="Open Sans SemiBold" w:hAnsi="Open Sans SemiBold"/>
      <w:color w:val="804A97"/>
      <w:sz w:val="40"/>
    </w:rPr>
  </w:style>
  <w:style w:type="paragraph" w:styleId="Heading1">
    <w:name w:val="heading 1"/>
    <w:aliases w:val="CVS Body Text"/>
    <w:link w:val="Heading1Char"/>
    <w:uiPriority w:val="9"/>
    <w:qFormat/>
    <w:rsid w:val="007967DE"/>
    <w:pPr>
      <w:keepNext/>
      <w:keepLines/>
      <w:outlineLvl w:val="0"/>
    </w:pPr>
    <w:rPr>
      <w:rFonts w:ascii="Roboto Light" w:eastAsiaTheme="majorEastAsia" w:hAnsi="Roboto Light" w:cstheme="majorBidi"/>
      <w:b/>
      <w:bCs/>
      <w:color w:val="404040" w:themeColor="text1" w:themeTint="BF"/>
      <w:spacing w:val="-1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VS Body Text Char"/>
    <w:basedOn w:val="DefaultParagraphFont"/>
    <w:link w:val="Heading1"/>
    <w:uiPriority w:val="9"/>
    <w:rsid w:val="007967DE"/>
    <w:rPr>
      <w:rFonts w:ascii="Roboto Light" w:eastAsiaTheme="majorEastAsia" w:hAnsi="Roboto Light" w:cstheme="majorBidi"/>
      <w:b/>
      <w:bCs/>
      <w:color w:val="404040" w:themeColor="text1" w:themeTint="BF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FD"/>
    <w:rPr>
      <w:rFonts w:ascii="Lucida Grande" w:hAnsi="Lucida Grande"/>
      <w:sz w:val="18"/>
      <w:szCs w:val="18"/>
    </w:rPr>
  </w:style>
  <w:style w:type="paragraph" w:styleId="NoSpacing">
    <w:name w:val="No Spacing"/>
    <w:aliases w:val="Sub Heading"/>
    <w:uiPriority w:val="1"/>
    <w:qFormat/>
    <w:rsid w:val="0034382B"/>
    <w:rPr>
      <w:rFonts w:ascii="Open Sans Light" w:hAnsi="Open Sans Light"/>
      <w:color w:val="59B1E4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25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FD"/>
    <w:rPr>
      <w:rFonts w:ascii="Open Sans SemiBold" w:hAnsi="Open Sans SemiBold"/>
      <w:sz w:val="40"/>
    </w:rPr>
  </w:style>
  <w:style w:type="paragraph" w:styleId="Footer">
    <w:name w:val="footer"/>
    <w:basedOn w:val="Normal"/>
    <w:link w:val="FooterChar"/>
    <w:uiPriority w:val="99"/>
    <w:unhideWhenUsed/>
    <w:rsid w:val="00B325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5FD"/>
    <w:rPr>
      <w:rFonts w:ascii="Open Sans SemiBold" w:hAnsi="Open Sans SemiBold"/>
      <w:sz w:val="40"/>
    </w:rPr>
  </w:style>
  <w:style w:type="table" w:styleId="TableGrid">
    <w:name w:val="Table Grid"/>
    <w:basedOn w:val="TableNormal"/>
    <w:uiPriority w:val="59"/>
    <w:rsid w:val="00FE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FD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5057F7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057F7"/>
    <w:pPr>
      <w:spacing w:before="12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057F7"/>
    <w:pPr>
      <w:ind w:left="4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057F7"/>
    <w:pPr>
      <w:ind w:left="8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057F7"/>
    <w:pPr>
      <w:ind w:left="120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057F7"/>
    <w:pPr>
      <w:ind w:left="160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057F7"/>
    <w:pPr>
      <w:ind w:left="20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057F7"/>
    <w:pPr>
      <w:ind w:left="24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057F7"/>
    <w:pPr>
      <w:ind w:left="280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057F7"/>
    <w:pPr>
      <w:ind w:left="320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7B52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8C7B52"/>
  </w:style>
  <w:style w:type="paragraph" w:customStyle="1" w:styleId="BasicParagraph">
    <w:name w:val="[Basic Paragraph]"/>
    <w:basedOn w:val="Normal"/>
    <w:uiPriority w:val="99"/>
    <w:rsid w:val="00C341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Subtitle">
    <w:name w:val="Subtitle"/>
    <w:aliases w:val="CVS small print"/>
    <w:basedOn w:val="Normal"/>
    <w:next w:val="Normal"/>
    <w:link w:val="SubtitleChar"/>
    <w:uiPriority w:val="11"/>
    <w:qFormat/>
    <w:rsid w:val="00D36499"/>
    <w:pPr>
      <w:numPr>
        <w:ilvl w:val="1"/>
      </w:numPr>
    </w:pPr>
    <w:rPr>
      <w:rFonts w:ascii="Roboto Light" w:eastAsiaTheme="majorEastAsia" w:hAnsi="Roboto Light" w:cstheme="majorBidi"/>
      <w:color w:val="404040" w:themeColor="text1" w:themeTint="BF"/>
      <w:sz w:val="12"/>
      <w:szCs w:val="12"/>
    </w:rPr>
  </w:style>
  <w:style w:type="character" w:customStyle="1" w:styleId="SubtitleChar">
    <w:name w:val="Subtitle Char"/>
    <w:aliases w:val="CVS small print Char"/>
    <w:basedOn w:val="DefaultParagraphFont"/>
    <w:link w:val="Subtitle"/>
    <w:uiPriority w:val="11"/>
    <w:rsid w:val="00D36499"/>
    <w:rPr>
      <w:rFonts w:ascii="Roboto Light" w:eastAsiaTheme="majorEastAsia" w:hAnsi="Roboto Light" w:cstheme="majorBidi"/>
      <w:color w:val="404040" w:themeColor="text1" w:themeTint="BF"/>
      <w:sz w:val="12"/>
      <w:szCs w:val="12"/>
    </w:rPr>
  </w:style>
  <w:style w:type="character" w:styleId="PlaceholderText">
    <w:name w:val="Placeholder Text"/>
    <w:basedOn w:val="DefaultParagraphFont"/>
    <w:uiPriority w:val="99"/>
    <w:semiHidden/>
    <w:rsid w:val="00CE4675"/>
    <w:rPr>
      <w:color w:val="808080"/>
    </w:rPr>
  </w:style>
  <w:style w:type="paragraph" w:styleId="ListParagraph">
    <w:name w:val="List Paragraph"/>
    <w:basedOn w:val="Normal"/>
    <w:uiPriority w:val="34"/>
    <w:rsid w:val="004E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Heading"/>
    <w:next w:val="Heading1"/>
    <w:qFormat/>
    <w:rsid w:val="0034382B"/>
    <w:rPr>
      <w:rFonts w:ascii="Open Sans SemiBold" w:hAnsi="Open Sans SemiBold"/>
      <w:color w:val="804A97"/>
      <w:sz w:val="40"/>
    </w:rPr>
  </w:style>
  <w:style w:type="paragraph" w:styleId="Heading1">
    <w:name w:val="heading 1"/>
    <w:aliases w:val="CVS Body Text"/>
    <w:link w:val="Heading1Char"/>
    <w:uiPriority w:val="9"/>
    <w:qFormat/>
    <w:rsid w:val="007967DE"/>
    <w:pPr>
      <w:keepNext/>
      <w:keepLines/>
      <w:outlineLvl w:val="0"/>
    </w:pPr>
    <w:rPr>
      <w:rFonts w:ascii="Roboto Light" w:eastAsiaTheme="majorEastAsia" w:hAnsi="Roboto Light" w:cstheme="majorBidi"/>
      <w:b/>
      <w:bCs/>
      <w:color w:val="404040" w:themeColor="text1" w:themeTint="BF"/>
      <w:spacing w:val="-1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VS Body Text Char"/>
    <w:basedOn w:val="DefaultParagraphFont"/>
    <w:link w:val="Heading1"/>
    <w:uiPriority w:val="9"/>
    <w:rsid w:val="007967DE"/>
    <w:rPr>
      <w:rFonts w:ascii="Roboto Light" w:eastAsiaTheme="majorEastAsia" w:hAnsi="Roboto Light" w:cstheme="majorBidi"/>
      <w:b/>
      <w:bCs/>
      <w:color w:val="404040" w:themeColor="text1" w:themeTint="BF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FD"/>
    <w:rPr>
      <w:rFonts w:ascii="Lucida Grande" w:hAnsi="Lucida Grande"/>
      <w:sz w:val="18"/>
      <w:szCs w:val="18"/>
    </w:rPr>
  </w:style>
  <w:style w:type="paragraph" w:styleId="NoSpacing">
    <w:name w:val="No Spacing"/>
    <w:aliases w:val="Sub Heading"/>
    <w:uiPriority w:val="1"/>
    <w:qFormat/>
    <w:rsid w:val="0034382B"/>
    <w:rPr>
      <w:rFonts w:ascii="Open Sans Light" w:hAnsi="Open Sans Light"/>
      <w:color w:val="59B1E4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25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FD"/>
    <w:rPr>
      <w:rFonts w:ascii="Open Sans SemiBold" w:hAnsi="Open Sans SemiBold"/>
      <w:sz w:val="40"/>
    </w:rPr>
  </w:style>
  <w:style w:type="paragraph" w:styleId="Footer">
    <w:name w:val="footer"/>
    <w:basedOn w:val="Normal"/>
    <w:link w:val="FooterChar"/>
    <w:uiPriority w:val="99"/>
    <w:unhideWhenUsed/>
    <w:rsid w:val="00B325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5FD"/>
    <w:rPr>
      <w:rFonts w:ascii="Open Sans SemiBold" w:hAnsi="Open Sans SemiBold"/>
      <w:sz w:val="40"/>
    </w:rPr>
  </w:style>
  <w:style w:type="table" w:styleId="TableGrid">
    <w:name w:val="Table Grid"/>
    <w:basedOn w:val="TableNormal"/>
    <w:uiPriority w:val="59"/>
    <w:rsid w:val="00FE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FD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5057F7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057F7"/>
    <w:pPr>
      <w:spacing w:before="12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057F7"/>
    <w:pPr>
      <w:ind w:left="4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057F7"/>
    <w:pPr>
      <w:ind w:left="8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057F7"/>
    <w:pPr>
      <w:ind w:left="120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057F7"/>
    <w:pPr>
      <w:ind w:left="160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057F7"/>
    <w:pPr>
      <w:ind w:left="20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057F7"/>
    <w:pPr>
      <w:ind w:left="24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057F7"/>
    <w:pPr>
      <w:ind w:left="280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057F7"/>
    <w:pPr>
      <w:ind w:left="320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7B52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8C7B52"/>
  </w:style>
  <w:style w:type="paragraph" w:customStyle="1" w:styleId="BasicParagraph">
    <w:name w:val="[Basic Paragraph]"/>
    <w:basedOn w:val="Normal"/>
    <w:uiPriority w:val="99"/>
    <w:rsid w:val="00C341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Subtitle">
    <w:name w:val="Subtitle"/>
    <w:aliases w:val="CVS small print"/>
    <w:basedOn w:val="Normal"/>
    <w:next w:val="Normal"/>
    <w:link w:val="SubtitleChar"/>
    <w:uiPriority w:val="11"/>
    <w:qFormat/>
    <w:rsid w:val="00D36499"/>
    <w:pPr>
      <w:numPr>
        <w:ilvl w:val="1"/>
      </w:numPr>
    </w:pPr>
    <w:rPr>
      <w:rFonts w:ascii="Roboto Light" w:eastAsiaTheme="majorEastAsia" w:hAnsi="Roboto Light" w:cstheme="majorBidi"/>
      <w:color w:val="404040" w:themeColor="text1" w:themeTint="BF"/>
      <w:sz w:val="12"/>
      <w:szCs w:val="12"/>
    </w:rPr>
  </w:style>
  <w:style w:type="character" w:customStyle="1" w:styleId="SubtitleChar">
    <w:name w:val="Subtitle Char"/>
    <w:aliases w:val="CVS small print Char"/>
    <w:basedOn w:val="DefaultParagraphFont"/>
    <w:link w:val="Subtitle"/>
    <w:uiPriority w:val="11"/>
    <w:rsid w:val="00D36499"/>
    <w:rPr>
      <w:rFonts w:ascii="Roboto Light" w:eastAsiaTheme="majorEastAsia" w:hAnsi="Roboto Light" w:cstheme="majorBidi"/>
      <w:color w:val="404040" w:themeColor="text1" w:themeTint="BF"/>
      <w:sz w:val="12"/>
      <w:szCs w:val="12"/>
    </w:rPr>
  </w:style>
  <w:style w:type="character" w:styleId="PlaceholderText">
    <w:name w:val="Placeholder Text"/>
    <w:basedOn w:val="DefaultParagraphFont"/>
    <w:uiPriority w:val="99"/>
    <w:semiHidden/>
    <w:rsid w:val="00CE4675"/>
    <w:rPr>
      <w:color w:val="808080"/>
    </w:rPr>
  </w:style>
  <w:style w:type="paragraph" w:styleId="ListParagraph">
    <w:name w:val="List Paragraph"/>
    <w:basedOn w:val="Normal"/>
    <w:uiPriority w:val="34"/>
    <w:rsid w:val="004E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D64B93F42F4147B35D97916302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9D75-9F9C-A847-9E16-5827ACF009F1}"/>
      </w:docPartPr>
      <w:docPartBody>
        <w:p w:rsidR="00B94AD7" w:rsidRDefault="00B94AD7" w:rsidP="00B94AD7">
          <w:pPr>
            <w:pStyle w:val="6DD64B93F42F4147B35D97916302F55A"/>
          </w:pPr>
          <w:r>
            <w:t>[Type text]</w:t>
          </w:r>
        </w:p>
      </w:docPartBody>
    </w:docPart>
    <w:docPart>
      <w:docPartPr>
        <w:name w:val="F8D0FF04429EDF4FA54A14C140BF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1D54-FFDF-8E4D-A3FA-B754742A146D}"/>
      </w:docPartPr>
      <w:docPartBody>
        <w:p w:rsidR="00B94AD7" w:rsidRDefault="00B94AD7" w:rsidP="00B94AD7">
          <w:pPr>
            <w:pStyle w:val="F8D0FF04429EDF4FA54A14C140BFC452"/>
          </w:pPr>
          <w:r>
            <w:t>[Type text]</w:t>
          </w:r>
        </w:p>
      </w:docPartBody>
    </w:docPart>
    <w:docPart>
      <w:docPartPr>
        <w:name w:val="4ABD5B31BCCA4A40B8FB933ED45A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0FE9-BF90-2D44-957E-4622F324A081}"/>
      </w:docPartPr>
      <w:docPartBody>
        <w:p w:rsidR="00B94AD7" w:rsidRDefault="00B94AD7" w:rsidP="00B94AD7">
          <w:pPr>
            <w:pStyle w:val="4ABD5B31BCCA4A40B8FB933ED45AB2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Times">
    <w:altName w:val="﷽﷽﷽﷽﷽﷽฿ú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7"/>
    <w:rsid w:val="00057A68"/>
    <w:rsid w:val="000E21C7"/>
    <w:rsid w:val="001C21F3"/>
    <w:rsid w:val="0039069A"/>
    <w:rsid w:val="00406EAE"/>
    <w:rsid w:val="007031A0"/>
    <w:rsid w:val="00896F5B"/>
    <w:rsid w:val="0091154A"/>
    <w:rsid w:val="00A5103F"/>
    <w:rsid w:val="00B94AD7"/>
    <w:rsid w:val="00C472D3"/>
    <w:rsid w:val="00E278A0"/>
    <w:rsid w:val="00F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D64B93F42F4147B35D97916302F55A">
    <w:name w:val="6DD64B93F42F4147B35D97916302F55A"/>
    <w:rsid w:val="00B94AD7"/>
  </w:style>
  <w:style w:type="paragraph" w:customStyle="1" w:styleId="F8D0FF04429EDF4FA54A14C140BFC452">
    <w:name w:val="F8D0FF04429EDF4FA54A14C140BFC452"/>
    <w:rsid w:val="00B94AD7"/>
  </w:style>
  <w:style w:type="paragraph" w:customStyle="1" w:styleId="4ABD5B31BCCA4A40B8FB933ED45AB277">
    <w:name w:val="4ABD5B31BCCA4A40B8FB933ED45AB277"/>
    <w:rsid w:val="00B94AD7"/>
  </w:style>
  <w:style w:type="character" w:styleId="PlaceholderText">
    <w:name w:val="Placeholder Text"/>
    <w:basedOn w:val="DefaultParagraphFont"/>
    <w:uiPriority w:val="99"/>
    <w:semiHidden/>
    <w:rsid w:val="00F756C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D64B93F42F4147B35D97916302F55A">
    <w:name w:val="6DD64B93F42F4147B35D97916302F55A"/>
    <w:rsid w:val="00B94AD7"/>
  </w:style>
  <w:style w:type="paragraph" w:customStyle="1" w:styleId="F8D0FF04429EDF4FA54A14C140BFC452">
    <w:name w:val="F8D0FF04429EDF4FA54A14C140BFC452"/>
    <w:rsid w:val="00B94AD7"/>
  </w:style>
  <w:style w:type="paragraph" w:customStyle="1" w:styleId="4ABD5B31BCCA4A40B8FB933ED45AB277">
    <w:name w:val="4ABD5B31BCCA4A40B8FB933ED45AB277"/>
    <w:rsid w:val="00B94AD7"/>
  </w:style>
  <w:style w:type="character" w:styleId="PlaceholderText">
    <w:name w:val="Placeholder Text"/>
    <w:basedOn w:val="DefaultParagraphFont"/>
    <w:uiPriority w:val="99"/>
    <w:semiHidden/>
    <w:rsid w:val="00F756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0F5BB08DDAD4485F8E200765FF021" ma:contentTypeVersion="7" ma:contentTypeDescription="Create a new document." ma:contentTypeScope="" ma:versionID="d580a5200190313afa8762bab67332c2">
  <xsd:schema xmlns:xsd="http://www.w3.org/2001/XMLSchema" xmlns:xs="http://www.w3.org/2001/XMLSchema" xmlns:p="http://schemas.microsoft.com/office/2006/metadata/properties" xmlns:ns2="8a1d6b99-d57d-49b9-8f83-287a2f6c8a63" xmlns:ns3="e0292a7f-59be-43db-b41b-df7de562ea4b" targetNamespace="http://schemas.microsoft.com/office/2006/metadata/properties" ma:root="true" ma:fieldsID="efc7f1541bff94d11517571a69240ed5" ns2:_="" ns3:_="">
    <xsd:import namespace="8a1d6b99-d57d-49b9-8f83-287a2f6c8a63"/>
    <xsd:import namespace="e0292a7f-59be-43db-b41b-df7de562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92a7f-59be-43db-b41b-df7de562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ABBFAD-2C6A-49F6-887F-A676F6D6F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e0292a7f-59be-43db-b41b-df7de562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1CF42-FE34-4343-8028-380A676EB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4BFE6-97B7-4515-A2E7-FB64D3875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A8A43-8977-42DE-89EB-CBE04845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 Cheshire East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Luisis</dc:creator>
  <cp:lastModifiedBy>Godden, Joanna</cp:lastModifiedBy>
  <cp:revision>2</cp:revision>
  <cp:lastPrinted>2017-09-28T22:38:00Z</cp:lastPrinted>
  <dcterms:created xsi:type="dcterms:W3CDTF">2025-03-19T10:23:00Z</dcterms:created>
  <dcterms:modified xsi:type="dcterms:W3CDTF">2025-03-19T10:23:00Z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0x0101009C40F5BB08DDAD4485F8E200765FF021</vt:lpwstr>
  </property>
</Properties>
</file>